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7762" w14:textId="77777777" w:rsidR="00607C6E" w:rsidRDefault="00607C6E" w:rsidP="006B463D">
      <w:pPr>
        <w:spacing w:after="0" w:line="240" w:lineRule="auto"/>
        <w:jc w:val="center"/>
        <w:rPr>
          <w:noProof/>
          <w:bdr w:val="none" w:sz="0" w:space="0" w:color="auto" w:frame="1"/>
        </w:rPr>
      </w:pPr>
    </w:p>
    <w:p w14:paraId="073CE542" w14:textId="619896DD" w:rsidR="006B463D" w:rsidRPr="00607C6E" w:rsidRDefault="00607C6E" w:rsidP="006B463D">
      <w:pPr>
        <w:spacing w:after="0" w:line="240" w:lineRule="auto"/>
        <w:jc w:val="center"/>
        <w:rPr>
          <w:rFonts w:cstheme="minorHAnsi"/>
          <w:b/>
          <w:lang w:val="ro-RO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AD7874E" wp14:editId="02B89AE3">
            <wp:extent cx="6538859" cy="723265"/>
            <wp:effectExtent l="0" t="0" r="0" b="635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60" b="6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62" cy="7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3B80B" w14:textId="77777777" w:rsidR="006B463D" w:rsidRPr="00607C6E" w:rsidRDefault="006B463D" w:rsidP="006B463D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49285822" w14:textId="77777777" w:rsidR="0058146C" w:rsidRPr="00607C6E" w:rsidRDefault="0058146C" w:rsidP="006B463D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43296397" w14:textId="3F26E3E8" w:rsidR="00623A7A" w:rsidRPr="00943EEA" w:rsidRDefault="00180558" w:rsidP="00943EEA">
      <w:pPr>
        <w:spacing w:after="0" w:line="240" w:lineRule="auto"/>
        <w:jc w:val="center"/>
        <w:rPr>
          <w:rFonts w:cstheme="minorHAnsi"/>
          <w:b/>
          <w:bCs/>
          <w:smallCaps/>
          <w:lang w:val="ro-RO"/>
        </w:rPr>
      </w:pPr>
      <w:r w:rsidRPr="00943EEA">
        <w:rPr>
          <w:rFonts w:eastAsia="Times New Roman" w:cstheme="minorHAnsi"/>
          <w:b/>
          <w:bCs/>
          <w:smallCaps/>
          <w:sz w:val="24"/>
          <w:szCs w:val="24"/>
          <w:lang w:val="ro-RO" w:eastAsia="ro-MD"/>
        </w:rPr>
        <w:t xml:space="preserve">Chestionar Financiar pentru evaluarea </w:t>
      </w:r>
      <w:r w:rsidRPr="00943EEA">
        <w:rPr>
          <w:rFonts w:cstheme="minorHAnsi"/>
          <w:b/>
          <w:bCs/>
          <w:smallCaps/>
          <w:sz w:val="24"/>
          <w:szCs w:val="24"/>
          <w:lang w:val="ro-RO"/>
        </w:rPr>
        <w:t xml:space="preserve">capacităților organizației/asociației obștești de a administra granturi </w:t>
      </w:r>
      <w:r w:rsidR="00943EEA" w:rsidRPr="00943EEA">
        <w:rPr>
          <w:rFonts w:cstheme="minorHAnsi"/>
          <w:b/>
          <w:bCs/>
          <w:smallCaps/>
          <w:sz w:val="24"/>
          <w:szCs w:val="24"/>
          <w:lang w:val="ro-RO"/>
        </w:rPr>
        <w:t>2026</w:t>
      </w:r>
    </w:p>
    <w:p w14:paraId="25DE7BE3" w14:textId="0BC736E9" w:rsidR="00623A7A" w:rsidRPr="00607C6E" w:rsidRDefault="00623A7A" w:rsidP="00895F4D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Informația din chestionar este necesară pentru evaluarea capacităților organizației de a administra </w:t>
      </w:r>
      <w:r w:rsidR="00947502" w:rsidRPr="00607C6E">
        <w:rPr>
          <w:rFonts w:cstheme="minorHAnsi"/>
          <w:lang w:val="ro-RO"/>
        </w:rPr>
        <w:t>sub-part</w:t>
      </w:r>
      <w:r w:rsidR="00574D0E" w:rsidRPr="00607C6E">
        <w:rPr>
          <w:rFonts w:cstheme="minorHAnsi"/>
          <w:lang w:val="ro-RO"/>
        </w:rPr>
        <w:t>eneriatul</w:t>
      </w:r>
      <w:r w:rsidR="00607C6E">
        <w:rPr>
          <w:rFonts w:cstheme="minorHAnsi"/>
          <w:lang w:val="ro-RO"/>
        </w:rPr>
        <w:t xml:space="preserve"> </w:t>
      </w:r>
      <w:r w:rsidRPr="00607C6E">
        <w:rPr>
          <w:rFonts w:cstheme="minorHAnsi"/>
          <w:lang w:val="ro-RO"/>
        </w:rPr>
        <w:t xml:space="preserve"> </w:t>
      </w:r>
    </w:p>
    <w:p w14:paraId="634379BF" w14:textId="3BA8E33A" w:rsidR="00623A7A" w:rsidRPr="00607C6E" w:rsidRDefault="00623A7A" w:rsidP="00895F4D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Informația din chestionar se referă la capacitățile manageriale, procedurile interne și contabile ale organizației care solicită și va gestiona</w:t>
      </w:r>
      <w:r w:rsidR="00607C6E">
        <w:rPr>
          <w:rFonts w:cstheme="minorHAnsi"/>
          <w:lang w:val="ro-RO"/>
        </w:rPr>
        <w:t xml:space="preserve"> </w:t>
      </w:r>
      <w:r w:rsidR="00947502" w:rsidRPr="00607C6E">
        <w:rPr>
          <w:rFonts w:cstheme="minorHAnsi"/>
          <w:lang w:val="ro-RO"/>
        </w:rPr>
        <w:t>sub-parteneriatul</w:t>
      </w:r>
      <w:r w:rsidRPr="00607C6E">
        <w:rPr>
          <w:rFonts w:cstheme="minorHAnsi"/>
          <w:lang w:val="ro-RO"/>
        </w:rPr>
        <w:t xml:space="preserve">. </w:t>
      </w:r>
    </w:p>
    <w:p w14:paraId="2EA27CC3" w14:textId="77777777" w:rsidR="00623A7A" w:rsidRPr="00607C6E" w:rsidRDefault="00623A7A" w:rsidP="00895F4D">
      <w:pPr>
        <w:spacing w:after="0" w:line="240" w:lineRule="auto"/>
        <w:jc w:val="both"/>
        <w:rPr>
          <w:rFonts w:cstheme="minorHAnsi"/>
          <w:u w:val="single"/>
          <w:lang w:val="ro-RO"/>
        </w:rPr>
      </w:pPr>
    </w:p>
    <w:p w14:paraId="4F602933" w14:textId="2C15D207" w:rsidR="00623A7A" w:rsidRPr="00607C6E" w:rsidRDefault="00623A7A" w:rsidP="00943EEA">
      <w:pPr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Prezentarea intenționată a datelor și informațiilor false va duce la excluderea organizației din procesul de </w:t>
      </w:r>
      <w:r w:rsidR="00574D0E" w:rsidRPr="00607C6E">
        <w:rPr>
          <w:rFonts w:cstheme="minorHAnsi"/>
          <w:lang w:val="ro-RO"/>
        </w:rPr>
        <w:t>participare în sub-parteneriat</w:t>
      </w:r>
      <w:r w:rsidRPr="00607C6E">
        <w:rPr>
          <w:rFonts w:cstheme="minorHAnsi"/>
          <w:lang w:val="ro-RO"/>
        </w:rPr>
        <w:t xml:space="preserve">. </w:t>
      </w:r>
      <w:r w:rsidR="00DA444D" w:rsidRPr="00607C6E">
        <w:rPr>
          <w:rFonts w:cstheme="minorHAnsi"/>
          <w:lang w:val="ro-RO"/>
        </w:rPr>
        <w:t>A.O. RCTV Memoria</w:t>
      </w:r>
      <w:r w:rsidRPr="00607C6E">
        <w:rPr>
          <w:rFonts w:cstheme="minorHAnsi"/>
          <w:lang w:val="ro-RO"/>
        </w:rPr>
        <w:t xml:space="preserve"> va asigura confidențialitatea datelor prezentate în conformitate cu prevederile legislației în vigoare. În cazul în care chestionarul este incomplet sau lipsește, dosarul de </w:t>
      </w:r>
      <w:r w:rsidR="00574D0E" w:rsidRPr="00607C6E">
        <w:rPr>
          <w:rFonts w:cstheme="minorHAnsi"/>
          <w:lang w:val="ro-RO"/>
        </w:rPr>
        <w:t>sub-parteneriat</w:t>
      </w:r>
      <w:r w:rsidR="00607C6E" w:rsidRPr="00607C6E">
        <w:rPr>
          <w:rFonts w:cstheme="minorHAnsi"/>
          <w:lang w:val="ro-RO"/>
        </w:rPr>
        <w:t xml:space="preserve"> </w:t>
      </w:r>
      <w:r w:rsidRPr="00607C6E">
        <w:rPr>
          <w:rFonts w:cstheme="minorHAnsi"/>
          <w:lang w:val="ro-RO"/>
        </w:rPr>
        <w:t xml:space="preserve">t nu va fi examinat. </w:t>
      </w:r>
    </w:p>
    <w:p w14:paraId="37197A12" w14:textId="77777777" w:rsidR="00623A7A" w:rsidRPr="00607C6E" w:rsidRDefault="00623A7A" w:rsidP="00895F4D">
      <w:pPr>
        <w:spacing w:after="0" w:line="240" w:lineRule="auto"/>
        <w:jc w:val="both"/>
        <w:rPr>
          <w:rFonts w:cstheme="minorHAnsi"/>
          <w:lang w:val="ro-RO"/>
        </w:rPr>
      </w:pPr>
    </w:p>
    <w:p w14:paraId="676CD7A2" w14:textId="25D8482D" w:rsidR="00623A7A" w:rsidRPr="00607C6E" w:rsidRDefault="00623A7A" w:rsidP="00895F4D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Chestionarul trebuie să fie completat sau verificat de o persoană autorizată din cadrul organizației care solicită </w:t>
      </w:r>
      <w:r w:rsidR="00574D0E" w:rsidRPr="00607C6E">
        <w:rPr>
          <w:rFonts w:cstheme="minorHAnsi"/>
          <w:lang w:val="ro-RO"/>
        </w:rPr>
        <w:t>sub-parteneriatul</w:t>
      </w:r>
      <w:r w:rsidRPr="00607C6E">
        <w:rPr>
          <w:rFonts w:cstheme="minorHAnsi"/>
          <w:lang w:val="ro-RO"/>
        </w:rPr>
        <w:t xml:space="preserve">. Chestionarul trebuie semnat de către </w:t>
      </w:r>
      <w:r w:rsidR="00DA444D" w:rsidRPr="00607C6E">
        <w:rPr>
          <w:rFonts w:cstheme="minorHAnsi"/>
          <w:lang w:val="ro-RO"/>
        </w:rPr>
        <w:t>administratorul</w:t>
      </w:r>
      <w:r w:rsidRPr="00607C6E">
        <w:rPr>
          <w:rFonts w:cstheme="minorHAnsi"/>
          <w:lang w:val="ro-RO"/>
        </w:rPr>
        <w:t xml:space="preserve"> organizației (director/președinte).</w:t>
      </w:r>
    </w:p>
    <w:p w14:paraId="751A89DF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RPr="00607C6E" w14:paraId="1F876B59" w14:textId="77777777">
        <w:tc>
          <w:tcPr>
            <w:tcW w:w="10300" w:type="dxa"/>
          </w:tcPr>
          <w:p w14:paraId="1DC32BD5" w14:textId="7555A0DD" w:rsidR="00623A7A" w:rsidRDefault="00623A7A">
            <w:pPr>
              <w:jc w:val="center"/>
              <w:rPr>
                <w:rFonts w:cstheme="minorHAnsi"/>
                <w:b/>
                <w:lang w:val="ro-RO"/>
              </w:rPr>
            </w:pPr>
            <w:r w:rsidRPr="00607C6E">
              <w:rPr>
                <w:rFonts w:cstheme="minorHAnsi"/>
                <w:b/>
                <w:lang w:val="ro-RO"/>
              </w:rPr>
              <w:t xml:space="preserve">Declarația solicitantului de </w:t>
            </w:r>
            <w:r w:rsidR="00292B0A" w:rsidRPr="00607C6E">
              <w:rPr>
                <w:rFonts w:cstheme="minorHAnsi"/>
                <w:b/>
                <w:lang w:val="ro-RO"/>
              </w:rPr>
              <w:t>sub-parteneriat</w:t>
            </w:r>
            <w:r w:rsidRPr="00607C6E">
              <w:rPr>
                <w:rFonts w:cstheme="minorHAnsi"/>
                <w:b/>
                <w:lang w:val="ro-RO"/>
              </w:rPr>
              <w:t>:</w:t>
            </w:r>
          </w:p>
          <w:p w14:paraId="6E0AB56F" w14:textId="77777777" w:rsidR="00932B11" w:rsidRPr="00607C6E" w:rsidRDefault="00932B11">
            <w:pPr>
              <w:jc w:val="center"/>
              <w:rPr>
                <w:rFonts w:cstheme="minorHAnsi"/>
                <w:b/>
                <w:lang w:val="ro-RO"/>
              </w:rPr>
            </w:pPr>
          </w:p>
          <w:p w14:paraId="25C9D59A" w14:textId="77777777" w:rsidR="00623A7A" w:rsidRPr="00607C6E" w:rsidRDefault="00623A7A" w:rsidP="00932B11">
            <w:pPr>
              <w:rPr>
                <w:rFonts w:cstheme="minorHAnsi"/>
                <w:lang w:val="ro-RO"/>
              </w:rPr>
            </w:pPr>
            <w:r w:rsidRPr="00932B11">
              <w:rPr>
                <w:rFonts w:cstheme="minorHAnsi"/>
                <w:i/>
                <w:iCs/>
                <w:lang w:val="ro-RO"/>
              </w:rPr>
              <w:t>Eu, subsemnatul/a, confirm că informația inclusă în acest Chestionar este completă și corectă</w:t>
            </w:r>
            <w:r w:rsidRPr="00607C6E">
              <w:rPr>
                <w:rFonts w:cstheme="minorHAnsi"/>
                <w:lang w:val="ro-RO"/>
              </w:rPr>
              <w:t>.</w:t>
            </w:r>
          </w:p>
          <w:p w14:paraId="60765C5C" w14:textId="77777777" w:rsidR="00623A7A" w:rsidRPr="00607C6E" w:rsidRDefault="00623A7A">
            <w:pPr>
              <w:jc w:val="both"/>
              <w:rPr>
                <w:rFonts w:cstheme="minorHAnsi"/>
                <w:i/>
                <w:lang w:val="ro-RO"/>
              </w:rPr>
            </w:pPr>
            <w:r w:rsidRPr="00607C6E">
              <w:rPr>
                <w:rFonts w:cstheme="minorHAnsi"/>
                <w:i/>
                <w:lang w:val="ro-RO"/>
              </w:rPr>
              <w:tab/>
            </w:r>
            <w:r w:rsidRPr="00607C6E">
              <w:rPr>
                <w:rFonts w:cstheme="minorHAnsi"/>
                <w:i/>
                <w:lang w:val="ro-RO"/>
              </w:rPr>
              <w:tab/>
            </w:r>
            <w:r w:rsidRPr="00607C6E">
              <w:rPr>
                <w:rFonts w:cstheme="minorHAnsi"/>
                <w:i/>
                <w:lang w:val="ro-RO"/>
              </w:rPr>
              <w:tab/>
            </w:r>
            <w:r w:rsidRPr="00607C6E">
              <w:rPr>
                <w:rFonts w:cstheme="minorHAnsi"/>
                <w:i/>
                <w:lang w:val="ro-RO"/>
              </w:rPr>
              <w:tab/>
              <w:t xml:space="preserve">         </w:t>
            </w:r>
            <w:r w:rsidRPr="00607C6E">
              <w:rPr>
                <w:rFonts w:cstheme="minorHAnsi"/>
                <w:i/>
                <w:lang w:val="ro-RO"/>
              </w:rPr>
              <w:tab/>
            </w:r>
          </w:p>
          <w:p w14:paraId="37C22511" w14:textId="76E32481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Nume/Prenume:_______________________________________</w:t>
            </w:r>
            <w:r w:rsidR="00932B11">
              <w:rPr>
                <w:rFonts w:cstheme="minorHAnsi"/>
                <w:lang w:val="ro-RO"/>
              </w:rPr>
              <w:t>___</w:t>
            </w:r>
            <w:r w:rsidRPr="00607C6E">
              <w:rPr>
                <w:rFonts w:cstheme="minorHAnsi"/>
                <w:lang w:val="ro-RO"/>
              </w:rPr>
              <w:tab/>
            </w:r>
          </w:p>
          <w:p w14:paraId="2E14C961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  <w:p w14:paraId="00DC0AEB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Funcția:_________________________________________________</w:t>
            </w:r>
          </w:p>
          <w:p w14:paraId="149B89DA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  <w:p w14:paraId="03E837E1" w14:textId="2666395F" w:rsidR="00623A7A" w:rsidRPr="00607C6E" w:rsidRDefault="00623A7A">
            <w:pPr>
              <w:jc w:val="both"/>
              <w:rPr>
                <w:rFonts w:cstheme="minorHAnsi"/>
                <w:b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Semnătura:____________________________________________</w:t>
            </w:r>
            <w:r w:rsidR="00932B11">
              <w:rPr>
                <w:rFonts w:cstheme="minorHAnsi"/>
                <w:lang w:val="ro-RO"/>
              </w:rPr>
              <w:t>__</w:t>
            </w:r>
            <w:r w:rsidRPr="00607C6E">
              <w:rPr>
                <w:rFonts w:cstheme="minorHAnsi"/>
                <w:lang w:val="ro-RO"/>
              </w:rPr>
              <w:tab/>
              <w:t>Ștampila organizației</w:t>
            </w:r>
          </w:p>
          <w:p w14:paraId="6B93C8B3" w14:textId="77777777" w:rsidR="00623A7A" w:rsidRPr="00607C6E" w:rsidRDefault="00623A7A">
            <w:pPr>
              <w:rPr>
                <w:rFonts w:cstheme="minorHAnsi"/>
                <w:b/>
                <w:lang w:val="ro-RO"/>
              </w:rPr>
            </w:pPr>
          </w:p>
        </w:tc>
      </w:tr>
    </w:tbl>
    <w:p w14:paraId="292DF399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62E70C3F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54CDBAA8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737E9CD7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5B53CDD4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390C233F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21B0EA93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1B23D635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48DD69B3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712CC593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5DA49887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u w:val="single"/>
          <w:lang w:val="ro-RO"/>
        </w:rPr>
      </w:pPr>
    </w:p>
    <w:p w14:paraId="0E7C6443" w14:textId="77777777" w:rsidR="00623A7A" w:rsidRPr="00607C6E" w:rsidRDefault="00623A7A" w:rsidP="001B5C81">
      <w:pPr>
        <w:pStyle w:val="Titlu1"/>
        <w:jc w:val="center"/>
        <w:rPr>
          <w:color w:val="auto"/>
          <w:lang w:val="ro-RO"/>
        </w:rPr>
      </w:pPr>
      <w:r w:rsidRPr="00607C6E">
        <w:rPr>
          <w:color w:val="auto"/>
          <w:lang w:val="ro-RO"/>
        </w:rPr>
        <w:t>Informații generale cu privire la organizație</w:t>
      </w:r>
    </w:p>
    <w:p w14:paraId="551F236C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lang w:val="ro-RO"/>
        </w:rPr>
      </w:pPr>
    </w:p>
    <w:p w14:paraId="269ED235" w14:textId="77777777" w:rsidR="00623A7A" w:rsidRPr="00607C6E" w:rsidRDefault="00623A7A" w:rsidP="00623A7A">
      <w:pPr>
        <w:spacing w:after="0" w:line="240" w:lineRule="auto"/>
        <w:jc w:val="center"/>
        <w:rPr>
          <w:rFonts w:cstheme="minorHAnsi"/>
          <w:lang w:val="ro-RO"/>
        </w:rPr>
      </w:pPr>
    </w:p>
    <w:tbl>
      <w:tblPr>
        <w:tblStyle w:val="Tabelgril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07C6E" w:rsidRPr="00607C6E" w14:paraId="6F22A50A" w14:textId="77777777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48047C55" w14:textId="74923752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 xml:space="preserve">Denumirea legală a organizației care solicită </w:t>
            </w:r>
            <w:r w:rsidR="00292B0A" w:rsidRPr="00607C6E">
              <w:rPr>
                <w:rFonts w:cstheme="minorHAnsi"/>
                <w:lang w:val="ro-RO"/>
              </w:rPr>
              <w:t>sub-parteneriat</w:t>
            </w:r>
            <w:r w:rsidR="00607C6E" w:rsidRPr="00607C6E">
              <w:rPr>
                <w:rFonts w:cstheme="minorHAnsi"/>
                <w:lang w:val="ro-RO"/>
              </w:rPr>
              <w:t xml:space="preserve"> </w:t>
            </w:r>
            <w:r w:rsidRPr="00607C6E">
              <w:rPr>
                <w:rFonts w:cstheme="minorHAnsi"/>
                <w:lang w:val="ro-RO"/>
              </w:rPr>
              <w:t>t</w:t>
            </w:r>
            <w:r w:rsidRPr="00607C6E">
              <w:rPr>
                <w:rStyle w:val="Referinnotdesubsol"/>
                <w:rFonts w:cstheme="minorHAnsi"/>
                <w:lang w:val="ro-RO"/>
              </w:rPr>
              <w:footnoteReference w:id="1"/>
            </w:r>
          </w:p>
        </w:tc>
      </w:tr>
      <w:tr w:rsidR="00607C6E" w:rsidRPr="00607C6E" w14:paraId="34E2BF5A" w14:textId="77777777">
        <w:tc>
          <w:tcPr>
            <w:tcW w:w="4500" w:type="dxa"/>
          </w:tcPr>
          <w:p w14:paraId="1F225A82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Adresa juridică a organizației</w:t>
            </w:r>
          </w:p>
        </w:tc>
        <w:tc>
          <w:tcPr>
            <w:tcW w:w="5850" w:type="dxa"/>
          </w:tcPr>
          <w:p w14:paraId="03F6FA08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42268886" w14:textId="77777777">
        <w:tc>
          <w:tcPr>
            <w:tcW w:w="4500" w:type="dxa"/>
          </w:tcPr>
          <w:p w14:paraId="79D3AD3E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Adresa fizică a organizației (dacă diferă)</w:t>
            </w:r>
          </w:p>
        </w:tc>
        <w:tc>
          <w:tcPr>
            <w:tcW w:w="5850" w:type="dxa"/>
          </w:tcPr>
          <w:p w14:paraId="48AA23A7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2BD31896" w14:textId="77777777">
        <w:tc>
          <w:tcPr>
            <w:tcW w:w="4500" w:type="dxa"/>
          </w:tcPr>
          <w:p w14:paraId="5B5041C3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lastRenderedPageBreak/>
              <w:t>Tel</w:t>
            </w:r>
            <w:r w:rsidR="00F94377" w:rsidRPr="00607C6E">
              <w:rPr>
                <w:rFonts w:cstheme="minorHAnsi"/>
                <w:lang w:val="ro-RO"/>
              </w:rPr>
              <w:t>.</w:t>
            </w:r>
            <w:r w:rsidRPr="00607C6E">
              <w:rPr>
                <w:rFonts w:cstheme="minorHAnsi"/>
                <w:lang w:val="ro-RO"/>
              </w:rPr>
              <w:t>/Fax</w:t>
            </w:r>
          </w:p>
        </w:tc>
        <w:tc>
          <w:tcPr>
            <w:tcW w:w="5850" w:type="dxa"/>
          </w:tcPr>
          <w:p w14:paraId="30F7C1D0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2305550D" w14:textId="77777777">
        <w:tc>
          <w:tcPr>
            <w:tcW w:w="4500" w:type="dxa"/>
          </w:tcPr>
          <w:p w14:paraId="5C630C08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850" w:type="dxa"/>
          </w:tcPr>
          <w:p w14:paraId="5ED16B11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7749C011" w14:textId="77777777">
        <w:tc>
          <w:tcPr>
            <w:tcW w:w="4500" w:type="dxa"/>
          </w:tcPr>
          <w:p w14:paraId="1E9CA074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Web</w:t>
            </w:r>
          </w:p>
        </w:tc>
        <w:tc>
          <w:tcPr>
            <w:tcW w:w="5850" w:type="dxa"/>
          </w:tcPr>
          <w:p w14:paraId="79C4359D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2A665A58" w14:textId="77777777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1A257781" w14:textId="28614B36" w:rsidR="00623A7A" w:rsidRPr="00607C6E" w:rsidRDefault="00623A7A" w:rsidP="00607C6E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Reprezentantul legal al organizației (persoana autorizată să semneze contractul)</w:t>
            </w:r>
          </w:p>
        </w:tc>
      </w:tr>
      <w:tr w:rsidR="00607C6E" w:rsidRPr="00607C6E" w14:paraId="1801B28D" w14:textId="77777777">
        <w:tc>
          <w:tcPr>
            <w:tcW w:w="4500" w:type="dxa"/>
          </w:tcPr>
          <w:p w14:paraId="33A4AA93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Nume/Prenume</w:t>
            </w:r>
          </w:p>
        </w:tc>
        <w:tc>
          <w:tcPr>
            <w:tcW w:w="5850" w:type="dxa"/>
          </w:tcPr>
          <w:p w14:paraId="4F30A39E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509BBB29" w14:textId="77777777">
        <w:tc>
          <w:tcPr>
            <w:tcW w:w="4500" w:type="dxa"/>
          </w:tcPr>
          <w:p w14:paraId="142B9003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Funcția</w:t>
            </w:r>
          </w:p>
        </w:tc>
        <w:tc>
          <w:tcPr>
            <w:tcW w:w="5850" w:type="dxa"/>
          </w:tcPr>
          <w:p w14:paraId="66406CD3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5F9C141B" w14:textId="77777777">
        <w:tc>
          <w:tcPr>
            <w:tcW w:w="4500" w:type="dxa"/>
          </w:tcPr>
          <w:p w14:paraId="0167EBF0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Din ce an activează în cadrul organizației</w:t>
            </w:r>
          </w:p>
        </w:tc>
        <w:tc>
          <w:tcPr>
            <w:tcW w:w="5850" w:type="dxa"/>
          </w:tcPr>
          <w:p w14:paraId="0AD31A13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2491E495" w14:textId="77777777">
        <w:tc>
          <w:tcPr>
            <w:tcW w:w="4500" w:type="dxa"/>
          </w:tcPr>
          <w:p w14:paraId="01BC46E9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Tel</w:t>
            </w:r>
            <w:r w:rsidR="00F94377" w:rsidRPr="00607C6E">
              <w:rPr>
                <w:rFonts w:cstheme="minorHAnsi"/>
                <w:lang w:val="ro-RO"/>
              </w:rPr>
              <w:t>.</w:t>
            </w:r>
          </w:p>
        </w:tc>
        <w:tc>
          <w:tcPr>
            <w:tcW w:w="5850" w:type="dxa"/>
          </w:tcPr>
          <w:p w14:paraId="2EF91470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47160B66" w14:textId="77777777">
        <w:tc>
          <w:tcPr>
            <w:tcW w:w="4500" w:type="dxa"/>
          </w:tcPr>
          <w:p w14:paraId="0BFAF515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850" w:type="dxa"/>
          </w:tcPr>
          <w:p w14:paraId="3598EF03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7409F3B0" w14:textId="77777777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6CFAFEB2" w14:textId="378F2B5D" w:rsidR="00623A7A" w:rsidRPr="00607C6E" w:rsidRDefault="00623A7A" w:rsidP="00607C6E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Directorul de Proiect (persoana de contact pentru proiectul dat)</w:t>
            </w:r>
          </w:p>
        </w:tc>
      </w:tr>
      <w:tr w:rsidR="00607C6E" w:rsidRPr="00607C6E" w14:paraId="75ED8FD1" w14:textId="77777777">
        <w:tc>
          <w:tcPr>
            <w:tcW w:w="4500" w:type="dxa"/>
          </w:tcPr>
          <w:p w14:paraId="3CD69F0C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Funcția în cadrul organizației</w:t>
            </w:r>
          </w:p>
        </w:tc>
        <w:tc>
          <w:tcPr>
            <w:tcW w:w="5850" w:type="dxa"/>
          </w:tcPr>
          <w:p w14:paraId="10A06FCC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0CCA9EAE" w14:textId="77777777">
        <w:tc>
          <w:tcPr>
            <w:tcW w:w="4500" w:type="dxa"/>
          </w:tcPr>
          <w:p w14:paraId="35B3334C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Din ce an activează în cadrul organizației</w:t>
            </w:r>
          </w:p>
        </w:tc>
        <w:tc>
          <w:tcPr>
            <w:tcW w:w="5850" w:type="dxa"/>
          </w:tcPr>
          <w:p w14:paraId="36C3B384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5013D431" w14:textId="77777777">
        <w:tc>
          <w:tcPr>
            <w:tcW w:w="4500" w:type="dxa"/>
          </w:tcPr>
          <w:p w14:paraId="543636E0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Tel</w:t>
            </w:r>
            <w:r w:rsidR="00F94377" w:rsidRPr="00607C6E">
              <w:rPr>
                <w:rFonts w:cstheme="minorHAnsi"/>
                <w:lang w:val="ro-RO"/>
              </w:rPr>
              <w:t>.</w:t>
            </w:r>
          </w:p>
        </w:tc>
        <w:tc>
          <w:tcPr>
            <w:tcW w:w="5850" w:type="dxa"/>
          </w:tcPr>
          <w:p w14:paraId="3EE41C05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22481F38" w14:textId="77777777">
        <w:tc>
          <w:tcPr>
            <w:tcW w:w="4500" w:type="dxa"/>
          </w:tcPr>
          <w:p w14:paraId="23C0369E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850" w:type="dxa"/>
          </w:tcPr>
          <w:p w14:paraId="1FFC0492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645B739D" w14:textId="77777777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62800562" w14:textId="0A7F52F9" w:rsidR="00623A7A" w:rsidRPr="00607C6E" w:rsidRDefault="00623A7A" w:rsidP="00607C6E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 xml:space="preserve">Contabilul organizației (persoana care va gestiona resursele financiare și raporta cheltuielile pe proiect) </w:t>
            </w:r>
          </w:p>
        </w:tc>
      </w:tr>
      <w:tr w:rsidR="00607C6E" w:rsidRPr="00607C6E" w14:paraId="55EA8BF0" w14:textId="77777777">
        <w:tc>
          <w:tcPr>
            <w:tcW w:w="4500" w:type="dxa"/>
          </w:tcPr>
          <w:p w14:paraId="236F4745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Nume/Prenume</w:t>
            </w:r>
          </w:p>
        </w:tc>
        <w:tc>
          <w:tcPr>
            <w:tcW w:w="5850" w:type="dxa"/>
          </w:tcPr>
          <w:p w14:paraId="7F0DF7DB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462BE12E" w14:textId="77777777">
        <w:tc>
          <w:tcPr>
            <w:tcW w:w="4500" w:type="dxa"/>
          </w:tcPr>
          <w:p w14:paraId="220747F0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Studii/Calificare</w:t>
            </w:r>
          </w:p>
        </w:tc>
        <w:tc>
          <w:tcPr>
            <w:tcW w:w="5850" w:type="dxa"/>
          </w:tcPr>
          <w:p w14:paraId="0C5F7C2F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5D83F597" w14:textId="77777777">
        <w:tc>
          <w:tcPr>
            <w:tcW w:w="4500" w:type="dxa"/>
          </w:tcPr>
          <w:p w14:paraId="1C6A6DD7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 xml:space="preserve">Ani de experiență profesională </w:t>
            </w:r>
          </w:p>
        </w:tc>
        <w:tc>
          <w:tcPr>
            <w:tcW w:w="5850" w:type="dxa"/>
          </w:tcPr>
          <w:p w14:paraId="3A049990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64680EA9" w14:textId="77777777">
        <w:tc>
          <w:tcPr>
            <w:tcW w:w="4500" w:type="dxa"/>
          </w:tcPr>
          <w:p w14:paraId="2A717840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Din ce an activează în cadrul organizației</w:t>
            </w:r>
          </w:p>
        </w:tc>
        <w:tc>
          <w:tcPr>
            <w:tcW w:w="5850" w:type="dxa"/>
          </w:tcPr>
          <w:p w14:paraId="5E1EF349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41DE2B19" w14:textId="77777777">
        <w:tc>
          <w:tcPr>
            <w:tcW w:w="4500" w:type="dxa"/>
          </w:tcPr>
          <w:p w14:paraId="07074CC1" w14:textId="4F5784EE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Tel</w:t>
            </w:r>
            <w:r w:rsidR="00D52165" w:rsidRPr="00607C6E">
              <w:rPr>
                <w:rFonts w:cstheme="minorHAnsi"/>
                <w:lang w:val="ro-RO"/>
              </w:rPr>
              <w:t>.</w:t>
            </w:r>
          </w:p>
        </w:tc>
        <w:tc>
          <w:tcPr>
            <w:tcW w:w="5850" w:type="dxa"/>
          </w:tcPr>
          <w:p w14:paraId="3E18360B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0DF874AD" w14:textId="77777777">
        <w:tc>
          <w:tcPr>
            <w:tcW w:w="4500" w:type="dxa"/>
          </w:tcPr>
          <w:p w14:paraId="03283587" w14:textId="77777777" w:rsidR="00623A7A" w:rsidRPr="00607C6E" w:rsidRDefault="00623A7A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 xml:space="preserve">E-mail </w:t>
            </w:r>
          </w:p>
        </w:tc>
        <w:tc>
          <w:tcPr>
            <w:tcW w:w="5850" w:type="dxa"/>
          </w:tcPr>
          <w:p w14:paraId="389A2E8C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</w:p>
        </w:tc>
      </w:tr>
    </w:tbl>
    <w:p w14:paraId="0FA0C3BA" w14:textId="77777777" w:rsidR="00623A7A" w:rsidRPr="00607C6E" w:rsidRDefault="00623A7A" w:rsidP="00623A7A">
      <w:pPr>
        <w:spacing w:after="0" w:line="240" w:lineRule="auto"/>
        <w:rPr>
          <w:rFonts w:cstheme="minorHAnsi"/>
          <w:b/>
          <w:lang w:val="ro-RO"/>
        </w:rPr>
      </w:pPr>
    </w:p>
    <w:p w14:paraId="258176DC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În ce an a fost înregistrată organizația? ___________</w:t>
      </w:r>
    </w:p>
    <w:p w14:paraId="72B9A9EA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57B86799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i/>
          <w:lang w:val="ro-RO"/>
        </w:rPr>
      </w:pPr>
      <w:r w:rsidRPr="00607C6E">
        <w:rPr>
          <w:rFonts w:cstheme="minorHAnsi"/>
          <w:lang w:val="ro-RO"/>
        </w:rPr>
        <w:t>Indicați statutul juridic al organizației:</w:t>
      </w:r>
      <w:r w:rsidRPr="00607C6E">
        <w:rPr>
          <w:rFonts w:cstheme="minorHAnsi"/>
          <w:i/>
          <w:lang w:val="ro-RO"/>
        </w:rPr>
        <w:t xml:space="preserve"> </w:t>
      </w:r>
    </w:p>
    <w:p w14:paraId="586B4082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Asociație </w:t>
      </w:r>
      <w:r w:rsidR="00F94377" w:rsidRPr="00607C6E">
        <w:rPr>
          <w:rFonts w:cstheme="minorHAnsi"/>
          <w:lang w:val="ro-RO"/>
        </w:rPr>
        <w:t>O</w:t>
      </w:r>
      <w:r w:rsidRPr="00607C6E">
        <w:rPr>
          <w:rFonts w:cstheme="minorHAnsi"/>
          <w:lang w:val="ro-RO"/>
        </w:rPr>
        <w:t>bștească</w:t>
      </w:r>
      <w:r w:rsidRPr="00607C6E">
        <w:rPr>
          <w:rFonts w:cstheme="minorHAnsi"/>
          <w:lang w:val="ro-RO"/>
        </w:rPr>
        <w:tab/>
      </w:r>
    </w:p>
    <w:p w14:paraId="25969298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Alta___________________</w:t>
      </w:r>
      <w:r w:rsidRPr="00607C6E">
        <w:rPr>
          <w:rFonts w:cstheme="minorHAnsi"/>
          <w:lang w:val="ro-RO"/>
        </w:rPr>
        <w:tab/>
      </w:r>
    </w:p>
    <w:p w14:paraId="1C82A31E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5AB87DD4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Enumerați principalele domenii de activitate ale organizației:</w:t>
      </w:r>
    </w:p>
    <w:p w14:paraId="72C0163D" w14:textId="7A536CB2" w:rsidR="00623A7A" w:rsidRPr="00607C6E" w:rsidRDefault="005262FD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___________________________________________________________________________</w:t>
      </w:r>
    </w:p>
    <w:p w14:paraId="4E221566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0C9BD1FC" w14:textId="21B809DA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Indicați numărul de angajați în cadrul organizației (la momentul depunerii cererii de </w:t>
      </w:r>
      <w:r w:rsidR="005262FD" w:rsidRPr="00607C6E">
        <w:rPr>
          <w:rFonts w:cstheme="minorHAnsi"/>
          <w:lang w:val="ro-RO"/>
        </w:rPr>
        <w:t>sub-parteneriat</w:t>
      </w:r>
      <w:r w:rsidRPr="00607C6E">
        <w:rPr>
          <w:rFonts w:cstheme="minorHAnsi"/>
          <w:lang w:val="ro-RO"/>
        </w:rPr>
        <w:t>):</w:t>
      </w:r>
      <w:r w:rsidRPr="00607C6E">
        <w:rPr>
          <w:rFonts w:cstheme="minorHAnsi"/>
          <w:lang w:val="ro-RO"/>
        </w:rPr>
        <w:tab/>
      </w:r>
    </w:p>
    <w:p w14:paraId="50D3618D" w14:textId="77777777" w:rsidR="00623A7A" w:rsidRPr="00607C6E" w:rsidRDefault="00623A7A" w:rsidP="00623A7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Cu normă întreagă:</w:t>
      </w:r>
      <w:r w:rsidRPr="00607C6E">
        <w:rPr>
          <w:rFonts w:cstheme="minorHAnsi"/>
          <w:lang w:val="ro-RO"/>
        </w:rPr>
        <w:tab/>
      </w:r>
      <w:r w:rsidRPr="00607C6E">
        <w:rPr>
          <w:rFonts w:cstheme="minorHAnsi"/>
          <w:lang w:val="ro-RO"/>
        </w:rPr>
        <w:tab/>
      </w:r>
    </w:p>
    <w:p w14:paraId="5852301E" w14:textId="77777777" w:rsidR="00623A7A" w:rsidRPr="00607C6E" w:rsidRDefault="00623A7A" w:rsidP="00623A7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Cu normă redusă: </w:t>
      </w:r>
      <w:r w:rsidRPr="00607C6E">
        <w:rPr>
          <w:rFonts w:cstheme="minorHAnsi"/>
          <w:lang w:val="ro-RO"/>
        </w:rPr>
        <w:tab/>
      </w:r>
    </w:p>
    <w:p w14:paraId="640CDD31" w14:textId="77777777" w:rsidR="00623A7A" w:rsidRPr="00607C6E" w:rsidRDefault="00623A7A" w:rsidP="00623A7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Voluntari:</w:t>
      </w:r>
    </w:p>
    <w:p w14:paraId="5C8E8906" w14:textId="77777777" w:rsidR="00623A7A" w:rsidRPr="00607C6E" w:rsidRDefault="00623A7A" w:rsidP="00623A7A">
      <w:pPr>
        <w:pStyle w:val="Listparagraf"/>
        <w:spacing w:after="0" w:line="240" w:lineRule="auto"/>
        <w:jc w:val="both"/>
        <w:rPr>
          <w:rFonts w:cstheme="minorHAnsi"/>
          <w:lang w:val="ro-RO"/>
        </w:rPr>
      </w:pPr>
    </w:p>
    <w:p w14:paraId="632B9E6B" w14:textId="77777777" w:rsidR="00623A7A" w:rsidRPr="00607C6E" w:rsidRDefault="00623A7A" w:rsidP="00623A7A">
      <w:pPr>
        <w:pStyle w:val="Listparagraf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Există relații de conflict de interese, rudenie între angajații organizației:  </w:t>
      </w:r>
    </w:p>
    <w:p w14:paraId="1B6956A6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332DE7BC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Da, oferiți detalii:</w:t>
      </w:r>
    </w:p>
    <w:p w14:paraId="031FF171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7B7E1CDE" w14:textId="77777777" w:rsidR="00623A7A" w:rsidRPr="00607C6E" w:rsidRDefault="00623A7A" w:rsidP="00623A7A">
      <w:pPr>
        <w:pStyle w:val="Listparagraf"/>
        <w:numPr>
          <w:ilvl w:val="0"/>
          <w:numId w:val="22"/>
        </w:numPr>
        <w:rPr>
          <w:rFonts w:cstheme="minorHAnsi"/>
          <w:bCs/>
          <w:i/>
          <w:lang w:val="ro-RO"/>
        </w:rPr>
      </w:pPr>
      <w:r w:rsidRPr="00607C6E">
        <w:rPr>
          <w:rFonts w:cstheme="minorHAnsi"/>
          <w:bCs/>
          <w:lang w:val="ro-RO"/>
        </w:rPr>
        <w:t>Indicați Bugetul Total al organizației</w:t>
      </w:r>
      <w:r w:rsidRPr="00607C6E">
        <w:rPr>
          <w:rStyle w:val="Referinnotdesubsol"/>
          <w:rFonts w:cstheme="minorHAnsi"/>
          <w:lang w:val="ro-RO"/>
        </w:rPr>
        <w:footnoteReference w:id="2"/>
      </w:r>
      <w:r w:rsidRPr="00607C6E">
        <w:rPr>
          <w:rFonts w:cstheme="minorHAnsi"/>
          <w:bCs/>
          <w:lang w:val="ro-RO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600"/>
        <w:gridCol w:w="2880"/>
      </w:tblGrid>
      <w:tr w:rsidR="00607C6E" w:rsidRPr="00607C6E" w14:paraId="79E43387" w14:textId="77777777">
        <w:tc>
          <w:tcPr>
            <w:tcW w:w="3348" w:type="dxa"/>
            <w:shd w:val="clear" w:color="auto" w:fill="D9D9D9"/>
          </w:tcPr>
          <w:p w14:paraId="30265FEC" w14:textId="77777777" w:rsidR="00623A7A" w:rsidRPr="00607C6E" w:rsidRDefault="00BF2208">
            <w:pPr>
              <w:jc w:val="center"/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Anul fiscal 20</w:t>
            </w:r>
            <w:r w:rsidR="00DA444D" w:rsidRPr="00607C6E">
              <w:rPr>
                <w:rFonts w:cstheme="minorHAnsi"/>
                <w:b/>
                <w:bCs/>
                <w:lang w:val="ro-RO"/>
              </w:rPr>
              <w:t>__</w:t>
            </w:r>
            <w:r w:rsidR="0000259F" w:rsidRPr="00607C6E">
              <w:rPr>
                <w:rFonts w:cstheme="minorHAnsi"/>
                <w:b/>
                <w:bCs/>
                <w:lang w:val="ro-RO"/>
              </w:rPr>
              <w:t xml:space="preserve"> (USD</w:t>
            </w:r>
            <w:r w:rsidR="00623A7A" w:rsidRPr="00607C6E">
              <w:rPr>
                <w:rFonts w:cstheme="minorHAnsi"/>
                <w:b/>
                <w:bCs/>
                <w:lang w:val="ro-RO"/>
              </w:rPr>
              <w:t>)</w:t>
            </w:r>
          </w:p>
        </w:tc>
        <w:tc>
          <w:tcPr>
            <w:tcW w:w="3600" w:type="dxa"/>
            <w:shd w:val="clear" w:color="auto" w:fill="D9D9D9"/>
          </w:tcPr>
          <w:p w14:paraId="4B3AA119" w14:textId="77777777" w:rsidR="00623A7A" w:rsidRPr="00607C6E" w:rsidRDefault="00BF2208">
            <w:pPr>
              <w:jc w:val="center"/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Anul fiscal 20</w:t>
            </w:r>
            <w:r w:rsidR="00DA444D" w:rsidRPr="00607C6E">
              <w:rPr>
                <w:rFonts w:cstheme="minorHAnsi"/>
                <w:b/>
                <w:bCs/>
                <w:lang w:val="ro-RO"/>
              </w:rPr>
              <w:t>___</w:t>
            </w:r>
            <w:r w:rsidR="0000259F" w:rsidRPr="00607C6E">
              <w:rPr>
                <w:rFonts w:cstheme="minorHAnsi"/>
                <w:b/>
                <w:bCs/>
                <w:lang w:val="ro-RO"/>
              </w:rPr>
              <w:t xml:space="preserve"> (USD</w:t>
            </w:r>
            <w:r w:rsidR="00623A7A" w:rsidRPr="00607C6E">
              <w:rPr>
                <w:rFonts w:cstheme="minorHAnsi"/>
                <w:b/>
                <w:bCs/>
                <w:lang w:val="ro-RO"/>
              </w:rPr>
              <w:t>)</w:t>
            </w:r>
          </w:p>
        </w:tc>
        <w:tc>
          <w:tcPr>
            <w:tcW w:w="2880" w:type="dxa"/>
            <w:shd w:val="clear" w:color="auto" w:fill="D9D9D9"/>
          </w:tcPr>
          <w:p w14:paraId="2343170C" w14:textId="77777777" w:rsidR="00623A7A" w:rsidRPr="00607C6E" w:rsidRDefault="006F3290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Anul fiscal 20</w:t>
            </w:r>
            <w:r w:rsidR="00DA444D" w:rsidRPr="00607C6E">
              <w:rPr>
                <w:rFonts w:cstheme="minorHAnsi"/>
                <w:b/>
                <w:bCs/>
                <w:lang w:val="ro-RO"/>
              </w:rPr>
              <w:t>___</w:t>
            </w:r>
            <w:r w:rsidR="0000259F" w:rsidRPr="00607C6E">
              <w:rPr>
                <w:rFonts w:cstheme="minorHAnsi"/>
                <w:b/>
                <w:bCs/>
                <w:lang w:val="ro-RO"/>
              </w:rPr>
              <w:t xml:space="preserve"> (USD</w:t>
            </w:r>
            <w:r w:rsidR="00623A7A" w:rsidRPr="00607C6E">
              <w:rPr>
                <w:rFonts w:cstheme="minorHAnsi"/>
                <w:b/>
                <w:bCs/>
                <w:lang w:val="ro-RO"/>
              </w:rPr>
              <w:t>)</w:t>
            </w:r>
          </w:p>
          <w:p w14:paraId="5FD7EE77" w14:textId="77777777" w:rsidR="00623A7A" w:rsidRPr="00607C6E" w:rsidRDefault="00623A7A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 xml:space="preserve"> buget planificat</w:t>
            </w:r>
          </w:p>
        </w:tc>
      </w:tr>
      <w:tr w:rsidR="00623A7A" w:rsidRPr="00607C6E" w14:paraId="37499880" w14:textId="77777777">
        <w:tc>
          <w:tcPr>
            <w:tcW w:w="3348" w:type="dxa"/>
          </w:tcPr>
          <w:p w14:paraId="4299BC40" w14:textId="77777777" w:rsidR="00623A7A" w:rsidRPr="00607C6E" w:rsidRDefault="00623A7A">
            <w:pPr>
              <w:jc w:val="center"/>
              <w:rPr>
                <w:rFonts w:cstheme="minorHAnsi"/>
                <w:bCs/>
                <w:lang w:val="ro-RO"/>
              </w:rPr>
            </w:pPr>
          </w:p>
        </w:tc>
        <w:tc>
          <w:tcPr>
            <w:tcW w:w="3600" w:type="dxa"/>
          </w:tcPr>
          <w:p w14:paraId="1ED7C6FB" w14:textId="77777777" w:rsidR="00623A7A" w:rsidRPr="00607C6E" w:rsidRDefault="00623A7A">
            <w:pPr>
              <w:jc w:val="center"/>
              <w:rPr>
                <w:rFonts w:cstheme="minorHAnsi"/>
                <w:bCs/>
                <w:lang w:val="ro-RO"/>
              </w:rPr>
            </w:pPr>
          </w:p>
        </w:tc>
        <w:tc>
          <w:tcPr>
            <w:tcW w:w="2880" w:type="dxa"/>
          </w:tcPr>
          <w:p w14:paraId="56F95BF5" w14:textId="77777777" w:rsidR="00623A7A" w:rsidRPr="00607C6E" w:rsidRDefault="00623A7A">
            <w:pPr>
              <w:jc w:val="center"/>
              <w:rPr>
                <w:rFonts w:cstheme="minorHAnsi"/>
                <w:bCs/>
                <w:lang w:val="ro-RO"/>
              </w:rPr>
            </w:pPr>
          </w:p>
        </w:tc>
      </w:tr>
    </w:tbl>
    <w:p w14:paraId="1D6C3FD1" w14:textId="77777777" w:rsidR="00623A7A" w:rsidRPr="00607C6E" w:rsidRDefault="00623A7A" w:rsidP="00623A7A">
      <w:pPr>
        <w:pStyle w:val="Listparagraf"/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5CD8FC2E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Indicați principalele surse de venit ale organizației?  bifați toate opțiunile potrivite:</w:t>
      </w:r>
    </w:p>
    <w:p w14:paraId="0B4F66F4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Granturi de la Donatori privați </w:t>
      </w:r>
    </w:p>
    <w:p w14:paraId="002D43E2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Granturi de la Agenții Guvernamentale</w:t>
      </w:r>
    </w:p>
    <w:p w14:paraId="6391F324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Cotizații de membru</w:t>
      </w:r>
    </w:p>
    <w:p w14:paraId="71299534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Surse generate din prestare de servicii</w:t>
      </w:r>
    </w:p>
    <w:p w14:paraId="634DCE0B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Surse care provin din activități de antreprenorial social</w:t>
      </w:r>
    </w:p>
    <w:p w14:paraId="3AE67A67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Donații private</w:t>
      </w:r>
    </w:p>
    <w:p w14:paraId="36F2854E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Contracte cu Autorități Publice Locale, Autorități Publice Centrale, etc.</w:t>
      </w:r>
    </w:p>
    <w:p w14:paraId="10F0CA8B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Donații din partea companiilor comerciale</w:t>
      </w:r>
    </w:p>
    <w:p w14:paraId="0096FBBC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Alte ___________________</w:t>
      </w:r>
    </w:p>
    <w:p w14:paraId="3B44087B" w14:textId="77777777" w:rsidR="00623A7A" w:rsidRPr="00607C6E" w:rsidRDefault="00623A7A" w:rsidP="00623A7A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3C061E77" w14:textId="77777777" w:rsidR="00623A7A" w:rsidRPr="00607C6E" w:rsidRDefault="00623A7A" w:rsidP="00623A7A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51CBA0FB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Organizația are la moment datorii/restanțe față de organizații donatoare, organele fiscale sau alte instituții/organe ale statului?</w:t>
      </w:r>
    </w:p>
    <w:p w14:paraId="0BEBB0A7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Da, oferiți detalii:</w:t>
      </w:r>
    </w:p>
    <w:p w14:paraId="6BE4A69F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3DD90531" w14:textId="77777777" w:rsidR="00623A7A" w:rsidRPr="00607C6E" w:rsidRDefault="00623A7A" w:rsidP="00623A7A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49A90423" w14:textId="77777777" w:rsidR="00623A7A" w:rsidRPr="00607C6E" w:rsidRDefault="00623A7A" w:rsidP="00623A7A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74109CA9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Organizația a fost sau este la moment implicată în litigii cu Autorități Publice Locale, Autorități Publice Centrale, organizații donatoare, etc?</w:t>
      </w:r>
    </w:p>
    <w:p w14:paraId="3C56F974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Da, oferiți detalii:</w:t>
      </w:r>
    </w:p>
    <w:p w14:paraId="6FACACEE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4E7325D7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327F7ADA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5F98DD8D" w14:textId="77777777" w:rsidR="00623A7A" w:rsidRPr="00607C6E" w:rsidRDefault="00623A7A" w:rsidP="00623A7A">
      <w:pPr>
        <w:pStyle w:val="Listparagraf"/>
        <w:numPr>
          <w:ilvl w:val="0"/>
          <w:numId w:val="22"/>
        </w:numPr>
        <w:suppressAutoHyphens/>
        <w:spacing w:after="0" w:line="100" w:lineRule="atLeast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Organizația a fost verificată în ultimii 3 ani de o companie independentă de audit ? </w:t>
      </w:r>
    </w:p>
    <w:p w14:paraId="06785AB2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                        </w:t>
      </w: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523C046D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6382B86A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28E9AD26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b/>
          <w:lang w:val="ro-RO"/>
        </w:rPr>
        <w:t>10.1</w:t>
      </w:r>
      <w:r w:rsidRPr="00607C6E">
        <w:rPr>
          <w:rFonts w:cstheme="minorHAnsi"/>
          <w:lang w:val="ro-RO"/>
        </w:rPr>
        <w:t xml:space="preserve"> Dacă da, indicați tipul auditului:</w:t>
      </w:r>
    </w:p>
    <w:p w14:paraId="27A46133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Organizație</w:t>
      </w:r>
    </w:p>
    <w:p w14:paraId="6831A58F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Proiect</w:t>
      </w:r>
    </w:p>
    <w:p w14:paraId="53A95C74" w14:textId="77777777" w:rsidR="00623A7A" w:rsidRPr="00607C6E" w:rsidRDefault="00623A7A" w:rsidP="00623A7A">
      <w:pPr>
        <w:jc w:val="both"/>
        <w:rPr>
          <w:rFonts w:cstheme="minorHAnsi"/>
          <w:i/>
          <w:lang w:val="ro-RO"/>
        </w:rPr>
      </w:pPr>
      <w:r w:rsidRPr="00607C6E">
        <w:rPr>
          <w:rFonts w:cstheme="minorHAnsi"/>
          <w:lang w:val="ro-RO"/>
        </w:rPr>
        <w:t xml:space="preserve"> </w:t>
      </w:r>
    </w:p>
    <w:p w14:paraId="234CB17F" w14:textId="77777777" w:rsidR="00623A7A" w:rsidRPr="00607C6E" w:rsidRDefault="00623A7A" w:rsidP="00623A7A">
      <w:pPr>
        <w:pStyle w:val="Listparagraf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Organizația a mai primit granturi anterior? </w:t>
      </w:r>
    </w:p>
    <w:p w14:paraId="5042296E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153C4811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Da, oferiți detalii în tabelul de mai jos.</w:t>
      </w:r>
    </w:p>
    <w:p w14:paraId="44A56541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182A477B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2904FD7F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b/>
          <w:lang w:val="ro-RO"/>
        </w:rPr>
        <w:t xml:space="preserve">11.1 </w:t>
      </w:r>
      <w:r w:rsidRPr="00607C6E">
        <w:rPr>
          <w:rFonts w:cstheme="minorHAnsi"/>
          <w:lang w:val="ro-RO"/>
        </w:rPr>
        <w:t>În cazul în care organizația a gestionat mai multe granturi, vă rugăm să le indicați pe cele mai recente și relevante (maxim 5-6</w:t>
      </w:r>
      <w:r w:rsidR="000B6139" w:rsidRPr="00607C6E">
        <w:rPr>
          <w:rFonts w:cstheme="minorHAnsi"/>
          <w:lang w:val="ro-RO"/>
        </w:rPr>
        <w:t>, în ordinea anilor descrescători</w:t>
      </w:r>
      <w:r w:rsidRPr="00607C6E">
        <w:rPr>
          <w:rFonts w:cstheme="minorHAnsi"/>
          <w:lang w:val="ro-RO"/>
        </w:rPr>
        <w:t>).</w:t>
      </w:r>
    </w:p>
    <w:p w14:paraId="3F7DB360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tbl>
      <w:tblPr>
        <w:tblStyle w:val="Tabelgril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07C6E" w:rsidRPr="00607C6E" w14:paraId="4D608A01" w14:textId="77777777">
        <w:tc>
          <w:tcPr>
            <w:tcW w:w="1935" w:type="dxa"/>
            <w:shd w:val="clear" w:color="auto" w:fill="D9D9D9" w:themeFill="background1" w:themeFillShade="D9"/>
          </w:tcPr>
          <w:p w14:paraId="5457333B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Donatorul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3055319B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Denumirea Proiectului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F5CD29C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 xml:space="preserve">Bugetul grantului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37089991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Perioada de implementare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5FF822EB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 xml:space="preserve">Persoana de contact din cadrul organizației donatoare </w:t>
            </w:r>
            <w:r w:rsidRPr="00607C6E">
              <w:rPr>
                <w:rFonts w:cstheme="minorHAnsi"/>
                <w:bCs/>
                <w:lang w:val="ro-RO"/>
              </w:rPr>
              <w:t>(nume, tel, e-mail)</w:t>
            </w:r>
          </w:p>
        </w:tc>
      </w:tr>
      <w:tr w:rsidR="00607C6E" w:rsidRPr="00607C6E" w14:paraId="66B7E000" w14:textId="77777777">
        <w:tc>
          <w:tcPr>
            <w:tcW w:w="1935" w:type="dxa"/>
          </w:tcPr>
          <w:p w14:paraId="0B9B3324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5C059955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5DD846FE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4D285471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1F3C488C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  <w:tr w:rsidR="00607C6E" w:rsidRPr="00607C6E" w14:paraId="7A0FAA91" w14:textId="77777777">
        <w:tc>
          <w:tcPr>
            <w:tcW w:w="1935" w:type="dxa"/>
          </w:tcPr>
          <w:p w14:paraId="3719423B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5F0EB04B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518E0570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50736B82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76F0418D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  <w:tr w:rsidR="00607C6E" w:rsidRPr="00607C6E" w14:paraId="5BA8A524" w14:textId="77777777">
        <w:tc>
          <w:tcPr>
            <w:tcW w:w="1935" w:type="dxa"/>
          </w:tcPr>
          <w:p w14:paraId="460F6FB1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593CAC3F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07A8C9A7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714CBA32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279008A7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  <w:tr w:rsidR="00607C6E" w:rsidRPr="00607C6E" w14:paraId="1ACC443E" w14:textId="77777777">
        <w:tc>
          <w:tcPr>
            <w:tcW w:w="1935" w:type="dxa"/>
          </w:tcPr>
          <w:p w14:paraId="6FD431F0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3A8CB88D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4390D682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2682188A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67F41B68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  <w:tr w:rsidR="00607C6E" w:rsidRPr="00607C6E" w14:paraId="085B611A" w14:textId="77777777">
        <w:tc>
          <w:tcPr>
            <w:tcW w:w="1935" w:type="dxa"/>
          </w:tcPr>
          <w:p w14:paraId="2962C1BC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4CAF2083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757F2BE9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2AC4802F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4F764C56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  <w:tr w:rsidR="00607C6E" w:rsidRPr="00607C6E" w14:paraId="2AB51BD3" w14:textId="77777777">
        <w:tc>
          <w:tcPr>
            <w:tcW w:w="1935" w:type="dxa"/>
          </w:tcPr>
          <w:p w14:paraId="34A8DE77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4D6B41AA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26C2E6B5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1E198054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535CD06F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00F93DE8" w14:textId="77777777" w:rsidR="00623A7A" w:rsidRPr="00607C6E" w:rsidRDefault="00623A7A" w:rsidP="00623A7A">
      <w:pPr>
        <w:rPr>
          <w:rFonts w:cstheme="minorHAnsi"/>
          <w:b/>
          <w:bCs/>
          <w:lang w:val="ro-RO"/>
        </w:rPr>
      </w:pPr>
    </w:p>
    <w:p w14:paraId="74C88EFF" w14:textId="77777777" w:rsidR="00623A7A" w:rsidRPr="00607C6E" w:rsidRDefault="00623A7A" w:rsidP="00623A7A">
      <w:pPr>
        <w:pStyle w:val="Listparagraf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Indicați proiectele curente ale organizației</w:t>
      </w:r>
      <w:r w:rsidR="00AD1DDD" w:rsidRPr="00607C6E">
        <w:rPr>
          <w:rFonts w:cstheme="minorHAnsi"/>
          <w:lang w:val="ro-RO"/>
        </w:rPr>
        <w:t xml:space="preserve"> (dacă este relevant)</w:t>
      </w:r>
      <w:r w:rsidR="00530E0C" w:rsidRPr="00607C6E">
        <w:rPr>
          <w:rFonts w:cstheme="minorHAnsi"/>
          <w:lang w:val="ro-RO"/>
        </w:rPr>
        <w:t>.</w:t>
      </w:r>
    </w:p>
    <w:p w14:paraId="4D22C2CD" w14:textId="77777777" w:rsidR="00623A7A" w:rsidRPr="00607C6E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cstheme="minorHAnsi"/>
          <w:lang w:val="ro-RO"/>
        </w:rPr>
      </w:pPr>
    </w:p>
    <w:tbl>
      <w:tblPr>
        <w:tblStyle w:val="Tabelgril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07C6E" w:rsidRPr="00607C6E" w14:paraId="2368A70B" w14:textId="77777777">
        <w:tc>
          <w:tcPr>
            <w:tcW w:w="1935" w:type="dxa"/>
            <w:shd w:val="clear" w:color="auto" w:fill="D9D9D9" w:themeFill="background1" w:themeFillShade="D9"/>
          </w:tcPr>
          <w:p w14:paraId="499802B8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Donatorul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67AD3B49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Denumirea Proiectului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BC855AE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 xml:space="preserve">Bugetul grantului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4F8BDF35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>Perioada de implementare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43FEDCC7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  <w:r w:rsidRPr="00607C6E">
              <w:rPr>
                <w:rFonts w:cstheme="minorHAnsi"/>
                <w:b/>
                <w:bCs/>
                <w:lang w:val="ro-RO"/>
              </w:rPr>
              <w:t xml:space="preserve">Persoana de contact din cadrul organizației donatoare </w:t>
            </w:r>
            <w:r w:rsidRPr="00607C6E">
              <w:rPr>
                <w:rFonts w:cstheme="minorHAnsi"/>
                <w:bCs/>
                <w:lang w:val="ro-RO"/>
              </w:rPr>
              <w:t>(nume, tel, e-mail)</w:t>
            </w:r>
          </w:p>
        </w:tc>
      </w:tr>
      <w:tr w:rsidR="00607C6E" w:rsidRPr="00607C6E" w14:paraId="53862B93" w14:textId="77777777">
        <w:tc>
          <w:tcPr>
            <w:tcW w:w="1935" w:type="dxa"/>
          </w:tcPr>
          <w:p w14:paraId="00DD284B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3F5F69D0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4A6B1C9E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0A35A65A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473B9313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  <w:tr w:rsidR="00607C6E" w:rsidRPr="00607C6E" w14:paraId="7DD9706E" w14:textId="77777777">
        <w:tc>
          <w:tcPr>
            <w:tcW w:w="1935" w:type="dxa"/>
          </w:tcPr>
          <w:p w14:paraId="5D4280EA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5B587B08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6C74BC91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5572FEA3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379F85B6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  <w:tr w:rsidR="00623A7A" w:rsidRPr="00607C6E" w14:paraId="362EB676" w14:textId="77777777">
        <w:tc>
          <w:tcPr>
            <w:tcW w:w="1935" w:type="dxa"/>
          </w:tcPr>
          <w:p w14:paraId="19BB1995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14:paraId="39D13914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14:paraId="2A8786D7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14:paraId="2C4CA007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14:paraId="12A3EFAF" w14:textId="77777777" w:rsidR="00623A7A" w:rsidRPr="00607C6E" w:rsidRDefault="00623A7A">
            <w:pPr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391A94F3" w14:textId="77777777" w:rsidR="00623A7A" w:rsidRPr="00607C6E" w:rsidRDefault="00623A7A" w:rsidP="00623A7A">
      <w:pPr>
        <w:rPr>
          <w:rFonts w:cstheme="minorHAnsi"/>
          <w:b/>
          <w:bCs/>
          <w:lang w:val="ro-RO"/>
        </w:rPr>
      </w:pPr>
    </w:p>
    <w:p w14:paraId="4BD0FE13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Ați apelat sau intenționați să apelați la alți donatori pentru a obține suport sau cofinanțare pentru acest proiect?  </w:t>
      </w:r>
    </w:p>
    <w:p w14:paraId="2BB009E7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1B78A515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Da, oferiți detalii:</w:t>
      </w:r>
    </w:p>
    <w:p w14:paraId="7E61D903" w14:textId="77777777" w:rsidR="00623A7A" w:rsidRPr="00607C6E" w:rsidRDefault="00623A7A" w:rsidP="00623A7A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Donatorul:</w:t>
      </w:r>
    </w:p>
    <w:p w14:paraId="0ACF45C0" w14:textId="77777777" w:rsidR="00623A7A" w:rsidRPr="00607C6E" w:rsidRDefault="00623A7A" w:rsidP="00623A7A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Persoana de contact:</w:t>
      </w:r>
    </w:p>
    <w:p w14:paraId="4CB37B64" w14:textId="77777777" w:rsidR="00623A7A" w:rsidRPr="00607C6E" w:rsidRDefault="00623A7A" w:rsidP="00623A7A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Bugetul solicitat:</w:t>
      </w:r>
    </w:p>
    <w:p w14:paraId="1C917E5A" w14:textId="77777777" w:rsidR="00623A7A" w:rsidRPr="00607C6E" w:rsidRDefault="00623A7A" w:rsidP="00623A7A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Statutul aplicației: (în așteptare de răspuns, refuzată, etc.)</w:t>
      </w:r>
    </w:p>
    <w:p w14:paraId="14A90011" w14:textId="77777777" w:rsidR="00623A7A" w:rsidRPr="00607C6E" w:rsidRDefault="00623A7A" w:rsidP="001B5C81">
      <w:pPr>
        <w:pStyle w:val="Titlu1"/>
        <w:jc w:val="center"/>
        <w:rPr>
          <w:color w:val="auto"/>
          <w:lang w:val="ro-RO"/>
        </w:rPr>
      </w:pPr>
      <w:r w:rsidRPr="00607C6E">
        <w:rPr>
          <w:color w:val="auto"/>
          <w:lang w:val="ro-RO"/>
        </w:rPr>
        <w:t>Informații cu privire la sistemul de evidență contabilă al organizației</w:t>
      </w:r>
    </w:p>
    <w:p w14:paraId="32743696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ab/>
      </w:r>
      <w:r w:rsidRPr="00607C6E">
        <w:rPr>
          <w:rFonts w:cstheme="minorHAnsi"/>
          <w:lang w:val="ro-RO"/>
        </w:rPr>
        <w:tab/>
      </w:r>
      <w:r w:rsidRPr="00607C6E">
        <w:rPr>
          <w:rFonts w:cstheme="minorHAnsi"/>
          <w:lang w:val="ro-RO"/>
        </w:rPr>
        <w:tab/>
      </w:r>
      <w:r w:rsidRPr="00607C6E">
        <w:rPr>
          <w:rFonts w:cstheme="minorHAnsi"/>
          <w:lang w:val="ro-RO"/>
        </w:rPr>
        <w:tab/>
      </w:r>
    </w:p>
    <w:p w14:paraId="2F5EEAFD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Sistemul de evidență contabilă utilizat de organizație este automatizat?</w:t>
      </w:r>
    </w:p>
    <w:p w14:paraId="6769C539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Da, indicați denumirea programului:</w:t>
      </w:r>
    </w:p>
    <w:p w14:paraId="5FC00953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6532AB63" w14:textId="77777777" w:rsidR="00623A7A" w:rsidRPr="00607C6E" w:rsidRDefault="00623A7A" w:rsidP="00623A7A">
      <w:pPr>
        <w:ind w:left="360" w:hanging="360"/>
        <w:jc w:val="both"/>
        <w:rPr>
          <w:rFonts w:cstheme="minorHAnsi"/>
          <w:lang w:val="ro-RO"/>
        </w:rPr>
      </w:pPr>
    </w:p>
    <w:p w14:paraId="63E5E6EE" w14:textId="77777777" w:rsidR="00623A7A" w:rsidRPr="00607C6E" w:rsidRDefault="00623A7A" w:rsidP="00623A7A">
      <w:pPr>
        <w:pStyle w:val="Indentcorptext2"/>
        <w:numPr>
          <w:ilvl w:val="0"/>
          <w:numId w:val="22"/>
        </w:numPr>
        <w:tabs>
          <w:tab w:val="left" w:pos="720"/>
        </w:tabs>
        <w:rPr>
          <w:rFonts w:asciiTheme="minorHAnsi" w:hAnsiTheme="minorHAnsi" w:cstheme="minorHAnsi"/>
          <w:color w:val="auto"/>
          <w:szCs w:val="22"/>
          <w:lang w:val="ro-RO"/>
        </w:rPr>
      </w:pPr>
      <w:r w:rsidRPr="00607C6E">
        <w:rPr>
          <w:rFonts w:asciiTheme="minorHAnsi" w:hAnsiTheme="minorHAnsi" w:cstheme="minorHAnsi"/>
          <w:color w:val="auto"/>
          <w:szCs w:val="22"/>
          <w:lang w:val="ro-RO"/>
        </w:rPr>
        <w:t>Sistemul de evidentă contabilă al organizației poate să identifice separat pentru fiecare contract/grant încasările și cheltuielile fondurilor grantului?</w:t>
      </w:r>
    </w:p>
    <w:p w14:paraId="05D91CDE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</w:t>
      </w:r>
    </w:p>
    <w:p w14:paraId="75353368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150216EB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</w:p>
    <w:p w14:paraId="0C35EBD9" w14:textId="77777777" w:rsidR="00623A7A" w:rsidRPr="00607C6E" w:rsidRDefault="00623A7A" w:rsidP="00623A7A">
      <w:pPr>
        <w:pStyle w:val="Indentcorptext2"/>
        <w:ind w:left="0" w:firstLine="0"/>
        <w:rPr>
          <w:rFonts w:asciiTheme="minorHAnsi" w:hAnsiTheme="minorHAnsi" w:cstheme="minorHAnsi"/>
          <w:color w:val="auto"/>
          <w:szCs w:val="22"/>
          <w:lang w:val="ro-RO"/>
        </w:rPr>
      </w:pPr>
      <w:r w:rsidRPr="00607C6E">
        <w:rPr>
          <w:rFonts w:asciiTheme="minorHAnsi" w:hAnsiTheme="minorHAnsi" w:cstheme="minorHAnsi"/>
          <w:i/>
          <w:color w:val="auto"/>
          <w:szCs w:val="22"/>
          <w:lang w:val="ro-RO"/>
        </w:rPr>
        <w:t>Notă: În cazul acordării unui grant organizația Dvs. va trebui să ducă evidenta încasărilor și cheltuielilor grantului separat de alte fonduri ale organizației.</w:t>
      </w:r>
    </w:p>
    <w:p w14:paraId="0BA59956" w14:textId="77777777" w:rsidR="00530E0C" w:rsidRPr="00607C6E" w:rsidRDefault="00530E0C" w:rsidP="00530E0C">
      <w:pPr>
        <w:pStyle w:val="Indentcorptext3"/>
        <w:tabs>
          <w:tab w:val="left" w:pos="270"/>
        </w:tabs>
        <w:ind w:left="0" w:firstLine="0"/>
        <w:rPr>
          <w:rFonts w:asciiTheme="minorHAnsi" w:hAnsiTheme="minorHAnsi" w:cstheme="minorHAnsi"/>
          <w:szCs w:val="22"/>
          <w:lang w:val="ro-RO"/>
        </w:rPr>
      </w:pPr>
    </w:p>
    <w:p w14:paraId="6AF81FE1" w14:textId="77777777" w:rsidR="00623A7A" w:rsidRPr="00607C6E" w:rsidRDefault="00623A7A" w:rsidP="00530E0C">
      <w:pPr>
        <w:pStyle w:val="Indentcorptext3"/>
        <w:numPr>
          <w:ilvl w:val="0"/>
          <w:numId w:val="22"/>
        </w:numPr>
        <w:tabs>
          <w:tab w:val="left" w:pos="270"/>
        </w:tabs>
        <w:rPr>
          <w:rFonts w:asciiTheme="minorHAnsi" w:hAnsiTheme="minorHAnsi" w:cstheme="minorHAnsi"/>
          <w:szCs w:val="22"/>
          <w:lang w:val="ro-RO"/>
        </w:rPr>
      </w:pPr>
      <w:r w:rsidRPr="00607C6E">
        <w:rPr>
          <w:rFonts w:asciiTheme="minorHAnsi" w:hAnsiTheme="minorHAnsi" w:cstheme="minorHAnsi"/>
          <w:szCs w:val="22"/>
          <w:lang w:val="ro-RO"/>
        </w:rPr>
        <w:t>Organizația păstrează documentația de suport aferentă tranzacțiilor (bonuri de plată, facturi, conturi de plată, contracte, etc.)?</w:t>
      </w:r>
    </w:p>
    <w:p w14:paraId="4BEBD7F3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Da, câți ani ? ___________</w:t>
      </w:r>
    </w:p>
    <w:p w14:paraId="31C85D9E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 Nu</w:t>
      </w:r>
    </w:p>
    <w:p w14:paraId="6EBC5627" w14:textId="77777777" w:rsidR="00623A7A" w:rsidRPr="00607C6E" w:rsidRDefault="00623A7A" w:rsidP="00623A7A">
      <w:pPr>
        <w:pStyle w:val="Indentcorptext3"/>
        <w:tabs>
          <w:tab w:val="left" w:pos="270"/>
        </w:tabs>
        <w:rPr>
          <w:rFonts w:asciiTheme="minorHAnsi" w:hAnsiTheme="minorHAnsi" w:cstheme="minorHAnsi"/>
          <w:szCs w:val="22"/>
          <w:lang w:val="ro-RO"/>
        </w:rPr>
      </w:pPr>
      <w:r w:rsidRPr="00607C6E">
        <w:rPr>
          <w:rFonts w:asciiTheme="minorHAnsi" w:hAnsiTheme="minorHAnsi" w:cstheme="minorHAnsi"/>
          <w:szCs w:val="22"/>
          <w:lang w:val="ro-RO"/>
        </w:rPr>
        <w:tab/>
      </w:r>
      <w:r w:rsidRPr="00607C6E">
        <w:rPr>
          <w:rFonts w:asciiTheme="minorHAnsi" w:hAnsiTheme="minorHAnsi" w:cstheme="minorHAnsi"/>
          <w:szCs w:val="22"/>
          <w:lang w:val="ro-RO"/>
        </w:rPr>
        <w:tab/>
      </w:r>
    </w:p>
    <w:p w14:paraId="4A421B9D" w14:textId="77777777" w:rsidR="00623A7A" w:rsidRPr="00607C6E" w:rsidRDefault="00623A7A" w:rsidP="00623A7A">
      <w:pPr>
        <w:pStyle w:val="Indentcorptext3"/>
        <w:tabs>
          <w:tab w:val="left" w:pos="270"/>
        </w:tabs>
        <w:rPr>
          <w:rFonts w:asciiTheme="minorHAnsi" w:hAnsiTheme="minorHAnsi" w:cstheme="minorHAnsi"/>
          <w:szCs w:val="22"/>
          <w:lang w:val="ro-RO"/>
        </w:rPr>
      </w:pPr>
    </w:p>
    <w:p w14:paraId="652A4334" w14:textId="77777777" w:rsidR="00623A7A" w:rsidRPr="00607C6E" w:rsidRDefault="00530E0C" w:rsidP="00623A7A">
      <w:pPr>
        <w:pStyle w:val="Indentcorptext3"/>
        <w:numPr>
          <w:ilvl w:val="0"/>
          <w:numId w:val="22"/>
        </w:numPr>
        <w:tabs>
          <w:tab w:val="left" w:pos="0"/>
        </w:tabs>
        <w:rPr>
          <w:rFonts w:asciiTheme="minorHAnsi" w:hAnsiTheme="minorHAnsi" w:cstheme="minorHAnsi"/>
          <w:szCs w:val="22"/>
          <w:lang w:val="ro-RO"/>
        </w:rPr>
      </w:pPr>
      <w:r w:rsidRPr="00607C6E">
        <w:rPr>
          <w:rFonts w:asciiTheme="minorHAnsi" w:hAnsiTheme="minorHAnsi" w:cstheme="minorHAnsi"/>
          <w:szCs w:val="22"/>
          <w:lang w:val="ro-RO"/>
        </w:rPr>
        <w:t xml:space="preserve">Care este </w:t>
      </w:r>
      <w:r w:rsidR="00623A7A" w:rsidRPr="00607C6E">
        <w:rPr>
          <w:rFonts w:asciiTheme="minorHAnsi" w:hAnsiTheme="minorHAnsi" w:cstheme="minorHAnsi"/>
          <w:szCs w:val="22"/>
          <w:lang w:val="ro-RO"/>
        </w:rPr>
        <w:t>metoda de plată de bază utilizată în cadrul organizației?</w:t>
      </w:r>
    </w:p>
    <w:p w14:paraId="216114AF" w14:textId="77777777" w:rsidR="00623A7A" w:rsidRPr="00607C6E" w:rsidRDefault="00623A7A" w:rsidP="00623A7A">
      <w:pPr>
        <w:pStyle w:val="Indentcorptext3"/>
        <w:tabs>
          <w:tab w:val="left" w:pos="0"/>
        </w:tabs>
        <w:ind w:left="0" w:firstLine="0"/>
        <w:rPr>
          <w:rFonts w:asciiTheme="minorHAnsi" w:hAnsiTheme="minorHAnsi" w:cstheme="minorHAnsi"/>
          <w:szCs w:val="22"/>
          <w:lang w:val="ro-RO"/>
        </w:rPr>
      </w:pPr>
      <w:r w:rsidRPr="00607C6E">
        <w:rPr>
          <w:rFonts w:asciiTheme="minorHAnsi" w:hAnsiTheme="minorHAnsi" w:cstheme="minorHAnsi"/>
          <w:szCs w:val="22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asciiTheme="minorHAnsi" w:hAnsiTheme="minorHAnsi" w:cstheme="minorHAnsi"/>
          <w:szCs w:val="22"/>
          <w:lang w:val="ro-RO"/>
        </w:rPr>
        <w:instrText xml:space="preserve"> FORMCHECKBOX </w:instrText>
      </w:r>
      <w:r w:rsidRPr="00607C6E">
        <w:rPr>
          <w:rFonts w:asciiTheme="minorHAnsi" w:hAnsiTheme="minorHAnsi" w:cstheme="minorHAnsi"/>
          <w:szCs w:val="22"/>
          <w:lang w:val="ro-RO"/>
        </w:rPr>
      </w:r>
      <w:r w:rsidRPr="00607C6E">
        <w:rPr>
          <w:rFonts w:asciiTheme="minorHAnsi" w:hAnsiTheme="minorHAnsi" w:cstheme="minorHAnsi"/>
          <w:szCs w:val="22"/>
          <w:lang w:val="ro-RO"/>
        </w:rPr>
        <w:fldChar w:fldCharType="separate"/>
      </w:r>
      <w:r w:rsidRPr="00607C6E">
        <w:rPr>
          <w:rFonts w:asciiTheme="minorHAnsi" w:hAnsiTheme="minorHAnsi" w:cstheme="minorHAnsi"/>
          <w:szCs w:val="22"/>
          <w:lang w:val="ro-RO"/>
        </w:rPr>
        <w:fldChar w:fldCharType="end"/>
      </w:r>
      <w:r w:rsidRPr="00607C6E">
        <w:rPr>
          <w:rFonts w:asciiTheme="minorHAnsi" w:hAnsiTheme="minorHAnsi" w:cstheme="minorHAnsi"/>
          <w:szCs w:val="22"/>
          <w:lang w:val="ro-RO"/>
        </w:rPr>
        <w:t xml:space="preserve"> Metoda tranzacțiilor bancare</w:t>
      </w:r>
    </w:p>
    <w:p w14:paraId="24633B8B" w14:textId="77777777" w:rsidR="00623A7A" w:rsidRPr="00607C6E" w:rsidRDefault="00623A7A" w:rsidP="00623A7A">
      <w:pPr>
        <w:pStyle w:val="Indentcorptext3"/>
        <w:tabs>
          <w:tab w:val="left" w:pos="0"/>
        </w:tabs>
        <w:ind w:left="0" w:firstLine="0"/>
        <w:rPr>
          <w:rFonts w:asciiTheme="minorHAnsi" w:hAnsiTheme="minorHAnsi" w:cstheme="minorHAnsi"/>
          <w:szCs w:val="22"/>
          <w:lang w:val="ro-RO"/>
        </w:rPr>
      </w:pPr>
      <w:r w:rsidRPr="00607C6E">
        <w:rPr>
          <w:rFonts w:asciiTheme="minorHAnsi" w:hAnsiTheme="minorHAnsi" w:cstheme="minorHAnsi"/>
          <w:szCs w:val="22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asciiTheme="minorHAnsi" w:hAnsiTheme="minorHAnsi" w:cstheme="minorHAnsi"/>
          <w:szCs w:val="22"/>
          <w:lang w:val="ro-RO"/>
        </w:rPr>
        <w:instrText xml:space="preserve"> FORMCHECKBOX </w:instrText>
      </w:r>
      <w:r w:rsidRPr="00607C6E">
        <w:rPr>
          <w:rFonts w:asciiTheme="minorHAnsi" w:hAnsiTheme="minorHAnsi" w:cstheme="minorHAnsi"/>
          <w:szCs w:val="22"/>
          <w:lang w:val="ro-RO"/>
        </w:rPr>
      </w:r>
      <w:r w:rsidRPr="00607C6E">
        <w:rPr>
          <w:rFonts w:asciiTheme="minorHAnsi" w:hAnsiTheme="minorHAnsi" w:cstheme="minorHAnsi"/>
          <w:szCs w:val="22"/>
          <w:lang w:val="ro-RO"/>
        </w:rPr>
        <w:fldChar w:fldCharType="separate"/>
      </w:r>
      <w:r w:rsidRPr="00607C6E">
        <w:rPr>
          <w:rFonts w:asciiTheme="minorHAnsi" w:hAnsiTheme="minorHAnsi" w:cstheme="minorHAnsi"/>
          <w:szCs w:val="22"/>
          <w:lang w:val="ro-RO"/>
        </w:rPr>
        <w:fldChar w:fldCharType="end"/>
      </w:r>
      <w:r w:rsidRPr="00607C6E">
        <w:rPr>
          <w:rFonts w:asciiTheme="minorHAnsi" w:hAnsiTheme="minorHAnsi" w:cstheme="minorHAnsi"/>
          <w:szCs w:val="22"/>
          <w:lang w:val="ro-RO"/>
        </w:rPr>
        <w:t xml:space="preserve"> Metoda de casă</w:t>
      </w:r>
    </w:p>
    <w:p w14:paraId="0DEFFF4B" w14:textId="77777777" w:rsidR="00623A7A" w:rsidRPr="00607C6E" w:rsidRDefault="00623A7A" w:rsidP="00623A7A">
      <w:pPr>
        <w:pStyle w:val="Indentcorptext3"/>
        <w:tabs>
          <w:tab w:val="left" w:pos="0"/>
        </w:tabs>
        <w:ind w:left="0" w:firstLine="0"/>
        <w:rPr>
          <w:rFonts w:asciiTheme="minorHAnsi" w:hAnsiTheme="minorHAnsi" w:cstheme="minorHAnsi"/>
          <w:szCs w:val="22"/>
          <w:lang w:val="ro-RO"/>
        </w:rPr>
      </w:pPr>
    </w:p>
    <w:p w14:paraId="4B2191C6" w14:textId="77777777" w:rsidR="00623A7A" w:rsidRPr="00607C6E" w:rsidRDefault="00623A7A" w:rsidP="00623A7A">
      <w:pPr>
        <w:pStyle w:val="Indentcorptext3"/>
        <w:tabs>
          <w:tab w:val="left" w:pos="0"/>
        </w:tabs>
        <w:ind w:left="0" w:firstLine="0"/>
        <w:rPr>
          <w:rFonts w:asciiTheme="minorHAnsi" w:hAnsiTheme="minorHAnsi" w:cstheme="minorHAnsi"/>
          <w:szCs w:val="22"/>
          <w:lang w:val="ro-RO"/>
        </w:rPr>
      </w:pPr>
    </w:p>
    <w:p w14:paraId="61E2353D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Enumerați plățile pe care organizația Dvs. le efectuează în numerar:</w:t>
      </w:r>
    </w:p>
    <w:p w14:paraId="3E215CF9" w14:textId="77777777" w:rsidR="00623A7A" w:rsidRPr="00607C6E" w:rsidRDefault="00623A7A" w:rsidP="00623A7A">
      <w:pPr>
        <w:pStyle w:val="Listparagraf"/>
        <w:numPr>
          <w:ilvl w:val="0"/>
          <w:numId w:val="24"/>
        </w:num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…</w:t>
      </w:r>
    </w:p>
    <w:p w14:paraId="20F880F2" w14:textId="77777777" w:rsidR="00623A7A" w:rsidRPr="00607C6E" w:rsidRDefault="00623A7A" w:rsidP="00623A7A">
      <w:pPr>
        <w:pStyle w:val="Listparagraf"/>
        <w:numPr>
          <w:ilvl w:val="0"/>
          <w:numId w:val="24"/>
        </w:num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…</w:t>
      </w:r>
    </w:p>
    <w:p w14:paraId="78777823" w14:textId="77777777" w:rsidR="00623A7A" w:rsidRPr="00607C6E" w:rsidRDefault="00623A7A" w:rsidP="00623A7A">
      <w:pPr>
        <w:pStyle w:val="Listparagraf"/>
        <w:numPr>
          <w:ilvl w:val="0"/>
          <w:numId w:val="24"/>
        </w:num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…</w:t>
      </w:r>
    </w:p>
    <w:p w14:paraId="1A48C7B6" w14:textId="77777777" w:rsidR="00623A7A" w:rsidRPr="00607C6E" w:rsidRDefault="00623A7A" w:rsidP="00623A7A">
      <w:pPr>
        <w:pStyle w:val="Listparagraf"/>
        <w:spacing w:after="0" w:line="240" w:lineRule="auto"/>
        <w:ind w:left="360"/>
        <w:rPr>
          <w:rFonts w:cstheme="minorHAnsi"/>
          <w:lang w:val="ro-RO"/>
        </w:rPr>
      </w:pPr>
    </w:p>
    <w:p w14:paraId="7522414B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Indicați procentul de plăți în numerar din toate tranzacțiile financiare ale organizației: ________%</w:t>
      </w:r>
    </w:p>
    <w:p w14:paraId="3E2FD295" w14:textId="77777777" w:rsidR="00623A7A" w:rsidRPr="00607C6E" w:rsidRDefault="00623A7A" w:rsidP="00623A7A">
      <w:pPr>
        <w:pStyle w:val="Listparagraf"/>
        <w:spacing w:after="0" w:line="240" w:lineRule="auto"/>
        <w:ind w:left="360"/>
        <w:rPr>
          <w:rFonts w:cstheme="minorHAnsi"/>
          <w:lang w:val="ro-RO"/>
        </w:rPr>
      </w:pPr>
    </w:p>
    <w:p w14:paraId="4BAE6D2E" w14:textId="77777777" w:rsidR="00623A7A" w:rsidRPr="00607C6E" w:rsidRDefault="00623A7A" w:rsidP="00623A7A">
      <w:pPr>
        <w:pStyle w:val="Listparagraf"/>
        <w:spacing w:after="0" w:line="240" w:lineRule="auto"/>
        <w:ind w:left="360"/>
        <w:rPr>
          <w:rFonts w:cstheme="minorHAnsi"/>
          <w:lang w:val="ro-RO"/>
        </w:rPr>
      </w:pPr>
    </w:p>
    <w:p w14:paraId="7D9F4963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Există careva limitări asupra extragerilor de numerar?</w:t>
      </w:r>
      <w:r w:rsidR="00530E0C" w:rsidRPr="00607C6E">
        <w:rPr>
          <w:rFonts w:cstheme="minorHAnsi"/>
          <w:lang w:val="ro-RO"/>
        </w:rPr>
        <w:t xml:space="preserve"> </w:t>
      </w:r>
      <w:r w:rsidRPr="00607C6E">
        <w:rPr>
          <w:rFonts w:cstheme="minorHAnsi"/>
          <w:lang w:val="ro-RO"/>
        </w:rPr>
        <w:t>______________________</w:t>
      </w:r>
    </w:p>
    <w:p w14:paraId="62CF4656" w14:textId="77777777" w:rsidR="00623A7A" w:rsidRPr="00607C6E" w:rsidRDefault="00623A7A" w:rsidP="00623A7A">
      <w:pPr>
        <w:spacing w:after="0" w:line="240" w:lineRule="auto"/>
        <w:rPr>
          <w:rFonts w:cstheme="minorHAnsi"/>
          <w:lang w:val="ro-RO"/>
        </w:rPr>
      </w:pPr>
    </w:p>
    <w:p w14:paraId="44CA3652" w14:textId="77777777" w:rsidR="00623A7A" w:rsidRPr="00607C6E" w:rsidRDefault="00623A7A" w:rsidP="00623A7A">
      <w:pPr>
        <w:spacing w:after="0" w:line="240" w:lineRule="auto"/>
        <w:rPr>
          <w:rFonts w:cstheme="minorHAnsi"/>
          <w:b/>
          <w:bCs/>
          <w:lang w:val="ro-RO"/>
        </w:rPr>
      </w:pPr>
      <w:r w:rsidRPr="00607C6E">
        <w:rPr>
          <w:rFonts w:cstheme="minorHAnsi"/>
          <w:i/>
          <w:lang w:val="ro-RO"/>
        </w:rPr>
        <w:t xml:space="preserve">Notă: În cazul acordării unui grant organizația Dvs. va trebui să reducă la maxim numărul tranzacțiilor în numerar. </w:t>
      </w:r>
    </w:p>
    <w:p w14:paraId="1C92C2E8" w14:textId="77777777" w:rsidR="00623A7A" w:rsidRPr="00607C6E" w:rsidRDefault="00623A7A" w:rsidP="00623A7A">
      <w:pPr>
        <w:spacing w:after="0" w:line="240" w:lineRule="auto"/>
        <w:rPr>
          <w:rFonts w:cstheme="minorHAnsi"/>
          <w:b/>
          <w:bCs/>
          <w:lang w:val="ro-RO"/>
        </w:rPr>
      </w:pPr>
    </w:p>
    <w:p w14:paraId="454BECF6" w14:textId="77777777" w:rsidR="00623A7A" w:rsidRPr="00607C6E" w:rsidRDefault="00623A7A" w:rsidP="001B5C81">
      <w:pPr>
        <w:pStyle w:val="Titlu1"/>
        <w:jc w:val="center"/>
        <w:rPr>
          <w:color w:val="auto"/>
          <w:lang w:val="ro-RO"/>
        </w:rPr>
      </w:pPr>
      <w:r w:rsidRPr="00607C6E">
        <w:rPr>
          <w:color w:val="auto"/>
          <w:lang w:val="ro-RO"/>
        </w:rPr>
        <w:t>Proceduri interne și Control Intern</w:t>
      </w:r>
    </w:p>
    <w:p w14:paraId="0CCE796E" w14:textId="77777777" w:rsidR="00623A7A" w:rsidRPr="00607C6E" w:rsidRDefault="00623A7A" w:rsidP="00623A7A">
      <w:pPr>
        <w:pStyle w:val="Listparagraf"/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68151F31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Indicați politicile și regulamentele de ordine internă de care dispune organizația (bifați toate opțiunile potrivite):</w:t>
      </w:r>
    </w:p>
    <w:p w14:paraId="0D5A776A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Politica de contabilitate</w:t>
      </w:r>
    </w:p>
    <w:p w14:paraId="62A3E477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Politica de bugetare</w:t>
      </w:r>
    </w:p>
    <w:p w14:paraId="44808398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Politica de procurări/achiziții</w:t>
      </w:r>
    </w:p>
    <w:p w14:paraId="11453A4F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Politica de personal/resurse umane</w:t>
      </w:r>
    </w:p>
    <w:p w14:paraId="27DAA53E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Politica de compensare a cheltuielilor de transport</w:t>
      </w:r>
    </w:p>
    <w:p w14:paraId="0A020C60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Politica de inventariere</w:t>
      </w:r>
    </w:p>
    <w:p w14:paraId="0BA171FB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Politica de gestionare a conflictele de interese</w:t>
      </w:r>
    </w:p>
    <w:p w14:paraId="4D67B40B" w14:textId="0D23091B" w:rsidR="007F16DB" w:rsidRPr="00607C6E" w:rsidRDefault="00200F2F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>Politica de prevenire a hărțuirii și abuzului sexual</w:t>
      </w:r>
    </w:p>
    <w:p w14:paraId="4B9E5903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Altele, indicați:</w:t>
      </w:r>
    </w:p>
    <w:p w14:paraId="14C9B616" w14:textId="77777777" w:rsidR="00623A7A" w:rsidRPr="00607C6E" w:rsidRDefault="00623A7A" w:rsidP="00623A7A">
      <w:pPr>
        <w:suppressAutoHyphens/>
        <w:spacing w:after="0" w:line="100" w:lineRule="atLeast"/>
        <w:jc w:val="both"/>
        <w:rPr>
          <w:rFonts w:cstheme="minorHAnsi"/>
          <w:lang w:val="ro-RO"/>
        </w:rPr>
      </w:pPr>
    </w:p>
    <w:p w14:paraId="195B3659" w14:textId="77777777" w:rsidR="00623A7A" w:rsidRPr="00607C6E" w:rsidRDefault="00623A7A" w:rsidP="00623A7A">
      <w:pPr>
        <w:pStyle w:val="Listparagraf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În cadrul organizației, cine este responsabil de:</w:t>
      </w:r>
    </w:p>
    <w:p w14:paraId="5B40AB54" w14:textId="77777777" w:rsidR="00623A7A" w:rsidRPr="00607C6E" w:rsidRDefault="00623A7A" w:rsidP="00623A7A">
      <w:pPr>
        <w:pStyle w:val="Listparagraf"/>
        <w:suppressAutoHyphens/>
        <w:spacing w:after="0" w:line="240" w:lineRule="auto"/>
        <w:ind w:left="360"/>
        <w:jc w:val="both"/>
        <w:rPr>
          <w:rFonts w:cstheme="minorHAnsi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07C6E" w:rsidRPr="00607C6E" w14:paraId="2489220A" w14:textId="77777777">
        <w:tc>
          <w:tcPr>
            <w:tcW w:w="3433" w:type="dxa"/>
            <w:shd w:val="clear" w:color="auto" w:fill="D9D9D9" w:themeFill="background1" w:themeFillShade="D9"/>
          </w:tcPr>
          <w:p w14:paraId="5AF99BCB" w14:textId="77777777" w:rsidR="00623A7A" w:rsidRPr="00607C6E" w:rsidRDefault="00623A7A">
            <w:pPr>
              <w:suppressAutoHyphens/>
              <w:jc w:val="center"/>
              <w:rPr>
                <w:rFonts w:cstheme="minorHAnsi"/>
                <w:b/>
                <w:lang w:val="ro-RO"/>
              </w:rPr>
            </w:pPr>
            <w:r w:rsidRPr="00607C6E">
              <w:rPr>
                <w:rFonts w:cstheme="minorHAnsi"/>
                <w:b/>
                <w:lang w:val="ro-RO"/>
              </w:rPr>
              <w:t>Atribuție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14:paraId="34DA9243" w14:textId="77777777" w:rsidR="00623A7A" w:rsidRPr="00607C6E" w:rsidRDefault="00623A7A">
            <w:pPr>
              <w:suppressAutoHyphens/>
              <w:jc w:val="center"/>
              <w:rPr>
                <w:rFonts w:cstheme="minorHAnsi"/>
                <w:b/>
                <w:lang w:val="ro-RO"/>
              </w:rPr>
            </w:pPr>
            <w:r w:rsidRPr="00607C6E">
              <w:rPr>
                <w:rFonts w:cstheme="minorHAnsi"/>
                <w:b/>
                <w:lang w:val="ro-RO"/>
              </w:rPr>
              <w:t>Numele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14:paraId="4029F42C" w14:textId="77777777" w:rsidR="00623A7A" w:rsidRPr="00607C6E" w:rsidRDefault="00623A7A">
            <w:pPr>
              <w:suppressAutoHyphens/>
              <w:jc w:val="center"/>
              <w:rPr>
                <w:rFonts w:cstheme="minorHAnsi"/>
                <w:b/>
                <w:lang w:val="ro-RO"/>
              </w:rPr>
            </w:pPr>
            <w:r w:rsidRPr="00607C6E">
              <w:rPr>
                <w:rFonts w:cstheme="minorHAnsi"/>
                <w:b/>
                <w:lang w:val="ro-RO"/>
              </w:rPr>
              <w:t>Funcția</w:t>
            </w:r>
          </w:p>
        </w:tc>
      </w:tr>
      <w:tr w:rsidR="00607C6E" w:rsidRPr="00607C6E" w14:paraId="4050261B" w14:textId="77777777">
        <w:tc>
          <w:tcPr>
            <w:tcW w:w="3433" w:type="dxa"/>
          </w:tcPr>
          <w:p w14:paraId="3BEB9C3F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Gestionarea numerarului</w:t>
            </w:r>
          </w:p>
        </w:tc>
        <w:tc>
          <w:tcPr>
            <w:tcW w:w="3433" w:type="dxa"/>
          </w:tcPr>
          <w:p w14:paraId="58D5E2B8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206791C6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392CD73F" w14:textId="77777777">
        <w:tc>
          <w:tcPr>
            <w:tcW w:w="3433" w:type="dxa"/>
          </w:tcPr>
          <w:p w14:paraId="5DD2B718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Semnarea actelor juridice</w:t>
            </w:r>
          </w:p>
        </w:tc>
        <w:tc>
          <w:tcPr>
            <w:tcW w:w="3433" w:type="dxa"/>
          </w:tcPr>
          <w:p w14:paraId="77C6F306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26662F2F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7E1B0DDA" w14:textId="77777777">
        <w:tc>
          <w:tcPr>
            <w:tcW w:w="3433" w:type="dxa"/>
          </w:tcPr>
          <w:p w14:paraId="084A5612" w14:textId="77777777" w:rsidR="00623A7A" w:rsidRPr="00607C6E" w:rsidRDefault="00623A7A" w:rsidP="00334E65">
            <w:pPr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Semnarea documentelor financiare</w:t>
            </w:r>
          </w:p>
        </w:tc>
        <w:tc>
          <w:tcPr>
            <w:tcW w:w="3433" w:type="dxa"/>
          </w:tcPr>
          <w:p w14:paraId="26D49D46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45A24AC4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39327276" w14:textId="77777777">
        <w:tc>
          <w:tcPr>
            <w:tcW w:w="3433" w:type="dxa"/>
          </w:tcPr>
          <w:p w14:paraId="6EEF5D6D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Gestionarea operațiunilor din conturile bancare</w:t>
            </w:r>
          </w:p>
        </w:tc>
        <w:tc>
          <w:tcPr>
            <w:tcW w:w="3433" w:type="dxa"/>
          </w:tcPr>
          <w:p w14:paraId="6FE01AE7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0374F6F3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5D0DAC82" w14:textId="77777777">
        <w:tc>
          <w:tcPr>
            <w:tcW w:w="3433" w:type="dxa"/>
          </w:tcPr>
          <w:p w14:paraId="5F5DFCD2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Aprobarea cheltuielilor</w:t>
            </w:r>
          </w:p>
        </w:tc>
        <w:tc>
          <w:tcPr>
            <w:tcW w:w="3433" w:type="dxa"/>
          </w:tcPr>
          <w:p w14:paraId="33B8E9F8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57F4953A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175201BF" w14:textId="77777777">
        <w:tc>
          <w:tcPr>
            <w:tcW w:w="3433" w:type="dxa"/>
          </w:tcPr>
          <w:p w14:paraId="709FDA47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Păstrarea documentelor financiare</w:t>
            </w:r>
          </w:p>
        </w:tc>
        <w:tc>
          <w:tcPr>
            <w:tcW w:w="3433" w:type="dxa"/>
          </w:tcPr>
          <w:p w14:paraId="3F85DAF1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0D2D20DA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02FEEB41" w14:textId="77777777">
        <w:tc>
          <w:tcPr>
            <w:tcW w:w="3433" w:type="dxa"/>
          </w:tcPr>
          <w:p w14:paraId="4019B8DB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Operațiuni contabile</w:t>
            </w:r>
          </w:p>
        </w:tc>
        <w:tc>
          <w:tcPr>
            <w:tcW w:w="3433" w:type="dxa"/>
          </w:tcPr>
          <w:p w14:paraId="35D57370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58BA6D46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0F9BF8A2" w14:textId="77777777">
        <w:tc>
          <w:tcPr>
            <w:tcW w:w="3433" w:type="dxa"/>
          </w:tcPr>
          <w:p w14:paraId="0893C168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Reconcilierea conturilor</w:t>
            </w:r>
          </w:p>
        </w:tc>
        <w:tc>
          <w:tcPr>
            <w:tcW w:w="3433" w:type="dxa"/>
          </w:tcPr>
          <w:p w14:paraId="276F6D61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78C3EE5A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39D6AA4D" w14:textId="77777777">
        <w:tc>
          <w:tcPr>
            <w:tcW w:w="3433" w:type="dxa"/>
          </w:tcPr>
          <w:p w14:paraId="6D9E195E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 xml:space="preserve">Autorizarea plăților/tranzacțiilor financiare     </w:t>
            </w:r>
          </w:p>
        </w:tc>
        <w:tc>
          <w:tcPr>
            <w:tcW w:w="3433" w:type="dxa"/>
          </w:tcPr>
          <w:p w14:paraId="65402607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68FFD68C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4D511911" w14:textId="77777777">
        <w:tc>
          <w:tcPr>
            <w:tcW w:w="3433" w:type="dxa"/>
          </w:tcPr>
          <w:p w14:paraId="7B5025F5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 xml:space="preserve">Emiterea/pregătirea ordinelor de plată </w:t>
            </w:r>
            <w:r w:rsidRPr="00607C6E">
              <w:rPr>
                <w:rFonts w:cstheme="minorHAnsi"/>
                <w:lang w:val="ro-RO"/>
              </w:rPr>
              <w:tab/>
            </w:r>
          </w:p>
        </w:tc>
        <w:tc>
          <w:tcPr>
            <w:tcW w:w="3433" w:type="dxa"/>
          </w:tcPr>
          <w:p w14:paraId="4CCD2DFA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7669A0F7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07E671CC" w14:textId="77777777">
        <w:tc>
          <w:tcPr>
            <w:tcW w:w="3433" w:type="dxa"/>
          </w:tcPr>
          <w:p w14:paraId="3B3B8C66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 xml:space="preserve">Elaborarea rapoartelor financiare către organele fiscale                </w:t>
            </w:r>
            <w:r w:rsidRPr="00607C6E">
              <w:rPr>
                <w:rFonts w:cstheme="minorHAnsi"/>
                <w:lang w:val="ro-RO"/>
              </w:rPr>
              <w:tab/>
            </w:r>
          </w:p>
        </w:tc>
        <w:tc>
          <w:tcPr>
            <w:tcW w:w="3433" w:type="dxa"/>
          </w:tcPr>
          <w:p w14:paraId="7685FC1E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0D260DA7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  <w:tr w:rsidR="00623A7A" w:rsidRPr="00607C6E" w14:paraId="439D0E43" w14:textId="77777777">
        <w:tc>
          <w:tcPr>
            <w:tcW w:w="3433" w:type="dxa"/>
          </w:tcPr>
          <w:p w14:paraId="2EA86671" w14:textId="77777777" w:rsidR="00623A7A" w:rsidRPr="00607C6E" w:rsidRDefault="00623A7A">
            <w:pPr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Elaborarea rapoartelor financiare ale organizației (către donatori, publice, etc.)</w:t>
            </w:r>
          </w:p>
        </w:tc>
        <w:tc>
          <w:tcPr>
            <w:tcW w:w="3433" w:type="dxa"/>
          </w:tcPr>
          <w:p w14:paraId="0D6ED3E5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434" w:type="dxa"/>
          </w:tcPr>
          <w:p w14:paraId="6FC3BFAC" w14:textId="77777777" w:rsidR="00623A7A" w:rsidRPr="00607C6E" w:rsidRDefault="00623A7A">
            <w:pPr>
              <w:suppressAutoHyphens/>
              <w:jc w:val="both"/>
              <w:rPr>
                <w:rFonts w:cstheme="minorHAnsi"/>
                <w:lang w:val="ro-RO"/>
              </w:rPr>
            </w:pPr>
          </w:p>
        </w:tc>
      </w:tr>
    </w:tbl>
    <w:p w14:paraId="7B390604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</w:p>
    <w:p w14:paraId="55A8B3F3" w14:textId="77777777" w:rsidR="00623A7A" w:rsidRPr="00607C6E" w:rsidRDefault="00623A7A" w:rsidP="00623A7A">
      <w:pPr>
        <w:suppressAutoHyphens/>
        <w:spacing w:after="0" w:line="240" w:lineRule="auto"/>
        <w:jc w:val="both"/>
        <w:rPr>
          <w:rFonts w:cstheme="minorHAnsi"/>
          <w:lang w:val="ro-RO"/>
        </w:rPr>
      </w:pPr>
    </w:p>
    <w:p w14:paraId="440C4BB7" w14:textId="77777777" w:rsidR="00623A7A" w:rsidRPr="00607C6E" w:rsidRDefault="00623A7A" w:rsidP="00623A7A">
      <w:pPr>
        <w:pStyle w:val="Listparagraf"/>
        <w:numPr>
          <w:ilvl w:val="0"/>
          <w:numId w:val="22"/>
        </w:numPr>
        <w:suppressAutoHyphens/>
        <w:spacing w:after="0" w:line="100" w:lineRule="atLeast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Cât de frecvent rapoartele de numerar, soldul de numerar (inclusiv cheltuielile mărunte) și extrasul din contul bancar sunt revizuite de managementul organizației? (săptămânal, lunar, trimestrial,  anual, nu este revizuit)</w:t>
      </w:r>
    </w:p>
    <w:p w14:paraId="26C18E8A" w14:textId="77777777" w:rsidR="00623A7A" w:rsidRPr="00607C6E" w:rsidRDefault="00623A7A" w:rsidP="00623A7A">
      <w:pPr>
        <w:pStyle w:val="Indentcorptext2"/>
        <w:rPr>
          <w:rFonts w:asciiTheme="minorHAnsi" w:hAnsiTheme="minorHAnsi" w:cstheme="minorHAnsi"/>
          <w:color w:val="auto"/>
          <w:szCs w:val="22"/>
          <w:lang w:val="ro-RO"/>
        </w:rPr>
      </w:pPr>
    </w:p>
    <w:p w14:paraId="6A85FC8D" w14:textId="77777777" w:rsidR="00623A7A" w:rsidRPr="00607C6E" w:rsidRDefault="00623A7A" w:rsidP="00623A7A">
      <w:pPr>
        <w:pStyle w:val="Indentcorptext2"/>
        <w:rPr>
          <w:rFonts w:asciiTheme="minorHAnsi" w:hAnsiTheme="minorHAnsi" w:cstheme="minorHAnsi"/>
          <w:color w:val="auto"/>
          <w:szCs w:val="22"/>
          <w:lang w:val="ro-RO"/>
        </w:rPr>
      </w:pPr>
    </w:p>
    <w:p w14:paraId="3136A4CF" w14:textId="77777777" w:rsidR="00623A7A" w:rsidRPr="00607C6E" w:rsidRDefault="00623A7A" w:rsidP="00623A7A">
      <w:pPr>
        <w:pStyle w:val="Indentcorptext2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auto"/>
          <w:szCs w:val="22"/>
          <w:lang w:val="ro-RO"/>
        </w:rPr>
      </w:pPr>
      <w:r w:rsidRPr="00607C6E">
        <w:rPr>
          <w:rFonts w:asciiTheme="minorHAnsi" w:hAnsiTheme="minorHAnsi" w:cstheme="minorHAnsi"/>
          <w:color w:val="auto"/>
          <w:szCs w:val="22"/>
          <w:lang w:val="ro-RO"/>
        </w:rPr>
        <w:t>Cine semnează rapoartele de numerar și declarațiile menționate mai sus?</w:t>
      </w:r>
    </w:p>
    <w:p w14:paraId="185D6F25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Directorul/Președintele</w:t>
      </w:r>
    </w:p>
    <w:p w14:paraId="537D9F07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Contabilul</w:t>
      </w:r>
    </w:p>
    <w:p w14:paraId="154ABF6A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Altcineva __________________</w:t>
      </w:r>
    </w:p>
    <w:p w14:paraId="6F9E0040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1B7C80AD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>Descrieți succint modul în care organizația duce evidența orelor de muncă a angajaților:</w:t>
      </w:r>
      <w:r w:rsidR="001B5C81" w:rsidRPr="00607C6E">
        <w:rPr>
          <w:rFonts w:cstheme="minorHAnsi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613635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</w:p>
    <w:p w14:paraId="36693C10" w14:textId="77777777" w:rsidR="00623A7A" w:rsidRPr="00607C6E" w:rsidRDefault="00623A7A" w:rsidP="00623A7A">
      <w:pPr>
        <w:pStyle w:val="Listparagraf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Dispune organizația de cont în </w:t>
      </w:r>
      <w:r w:rsidRPr="00607C6E">
        <w:rPr>
          <w:rFonts w:cstheme="minorHAnsi"/>
          <w:b/>
          <w:lang w:val="ro-RO"/>
        </w:rPr>
        <w:t>valută națională</w:t>
      </w:r>
      <w:r w:rsidRPr="00607C6E">
        <w:rPr>
          <w:rFonts w:cstheme="minorHAnsi"/>
          <w:lang w:val="ro-RO"/>
        </w:rPr>
        <w:t xml:space="preserve"> (MDL) pentru transfer în cazul acordării grantului? </w:t>
      </w:r>
    </w:p>
    <w:p w14:paraId="7E31FD1D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Da</w:t>
      </w:r>
    </w:p>
    <w:p w14:paraId="5EC8306D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Nu</w:t>
      </w:r>
    </w:p>
    <w:p w14:paraId="40F6BF35" w14:textId="77777777" w:rsidR="00623A7A" w:rsidRPr="00607C6E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cstheme="minorHAnsi"/>
          <w:lang w:val="ro-RO"/>
        </w:rPr>
      </w:pPr>
    </w:p>
    <w:p w14:paraId="55122686" w14:textId="77777777" w:rsidR="00623A7A" w:rsidRPr="00607C6E" w:rsidRDefault="00623A7A" w:rsidP="00623A7A">
      <w:pPr>
        <w:tabs>
          <w:tab w:val="left" w:pos="360"/>
        </w:tabs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Dacă da, indicați datele după cum urmează:     </w:t>
      </w:r>
    </w:p>
    <w:tbl>
      <w:tblPr>
        <w:tblStyle w:val="Tabelgril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07C6E" w:rsidRPr="00607C6E" w14:paraId="04373D98" w14:textId="77777777">
        <w:tc>
          <w:tcPr>
            <w:tcW w:w="2700" w:type="dxa"/>
          </w:tcPr>
          <w:p w14:paraId="345CCD74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Denumirea băncii</w:t>
            </w:r>
          </w:p>
        </w:tc>
        <w:tc>
          <w:tcPr>
            <w:tcW w:w="7650" w:type="dxa"/>
          </w:tcPr>
          <w:p w14:paraId="6742AEC2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435538FD" w14:textId="77777777">
        <w:tc>
          <w:tcPr>
            <w:tcW w:w="2700" w:type="dxa"/>
          </w:tcPr>
          <w:p w14:paraId="5642A006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 xml:space="preserve">Filiala </w:t>
            </w:r>
          </w:p>
        </w:tc>
        <w:tc>
          <w:tcPr>
            <w:tcW w:w="7650" w:type="dxa"/>
          </w:tcPr>
          <w:p w14:paraId="5501DBAC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42AD6A61" w14:textId="77777777">
        <w:tc>
          <w:tcPr>
            <w:tcW w:w="2700" w:type="dxa"/>
          </w:tcPr>
          <w:p w14:paraId="37782424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Adresa băncii</w:t>
            </w:r>
          </w:p>
        </w:tc>
        <w:tc>
          <w:tcPr>
            <w:tcW w:w="7650" w:type="dxa"/>
          </w:tcPr>
          <w:p w14:paraId="170F57F1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352BEB47" w14:textId="77777777">
        <w:tc>
          <w:tcPr>
            <w:tcW w:w="2700" w:type="dxa"/>
          </w:tcPr>
          <w:p w14:paraId="11D6DD10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Deținătorul contului</w:t>
            </w:r>
          </w:p>
        </w:tc>
        <w:tc>
          <w:tcPr>
            <w:tcW w:w="7650" w:type="dxa"/>
          </w:tcPr>
          <w:p w14:paraId="7AEB6FC6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12EF9577" w14:textId="77777777">
        <w:tc>
          <w:tcPr>
            <w:tcW w:w="2700" w:type="dxa"/>
          </w:tcPr>
          <w:p w14:paraId="70EDCF71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Codul băncii / SWIFT</w:t>
            </w:r>
          </w:p>
        </w:tc>
        <w:tc>
          <w:tcPr>
            <w:tcW w:w="7650" w:type="dxa"/>
          </w:tcPr>
          <w:p w14:paraId="6E3C1B48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5E4539BE" w14:textId="77777777">
        <w:tc>
          <w:tcPr>
            <w:tcW w:w="2700" w:type="dxa"/>
          </w:tcPr>
          <w:p w14:paraId="0C45B6E6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IBAN</w:t>
            </w:r>
          </w:p>
        </w:tc>
        <w:tc>
          <w:tcPr>
            <w:tcW w:w="7650" w:type="dxa"/>
          </w:tcPr>
          <w:p w14:paraId="69863FAA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7DD0C61A" w14:textId="77777777">
        <w:tc>
          <w:tcPr>
            <w:tcW w:w="2700" w:type="dxa"/>
            <w:vMerge w:val="restart"/>
          </w:tcPr>
          <w:p w14:paraId="20C517D3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  <w:r w:rsidRPr="00607C6E">
              <w:rPr>
                <w:rFonts w:cstheme="minorHAnsi"/>
                <w:lang w:val="ro-RO"/>
              </w:rPr>
              <w:t>Indicați numele și funcția persoanelor care au dreptul la prima și a doua semnătură bancară</w:t>
            </w:r>
          </w:p>
        </w:tc>
        <w:tc>
          <w:tcPr>
            <w:tcW w:w="7650" w:type="dxa"/>
          </w:tcPr>
          <w:p w14:paraId="442FBF69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  <w:p w14:paraId="76CEFD1A" w14:textId="77777777" w:rsidR="00623A7A" w:rsidRPr="00607C6E" w:rsidRDefault="00623A7A">
            <w:pPr>
              <w:pStyle w:val="Listparagraf"/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</w:tr>
      <w:tr w:rsidR="00607C6E" w:rsidRPr="00607C6E" w14:paraId="7DD2877C" w14:textId="77777777">
        <w:tc>
          <w:tcPr>
            <w:tcW w:w="2700" w:type="dxa"/>
            <w:vMerge/>
          </w:tcPr>
          <w:p w14:paraId="4D4CD6CB" w14:textId="77777777" w:rsidR="00623A7A" w:rsidRPr="00607C6E" w:rsidRDefault="00623A7A">
            <w:pPr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7650" w:type="dxa"/>
          </w:tcPr>
          <w:p w14:paraId="17D9139F" w14:textId="77777777" w:rsidR="00623A7A" w:rsidRPr="00607C6E" w:rsidRDefault="00623A7A">
            <w:pPr>
              <w:pStyle w:val="Listparagraf"/>
              <w:tabs>
                <w:tab w:val="left" w:pos="360"/>
              </w:tabs>
              <w:jc w:val="both"/>
              <w:rPr>
                <w:rFonts w:cstheme="minorHAnsi"/>
                <w:lang w:val="ro-RO"/>
              </w:rPr>
            </w:pPr>
          </w:p>
        </w:tc>
      </w:tr>
    </w:tbl>
    <w:p w14:paraId="10A4A041" w14:textId="77777777" w:rsidR="00623A7A" w:rsidRPr="00607C6E" w:rsidRDefault="00623A7A" w:rsidP="00623A7A">
      <w:pPr>
        <w:tabs>
          <w:tab w:val="left" w:pos="360"/>
        </w:tabs>
        <w:jc w:val="both"/>
        <w:rPr>
          <w:rFonts w:cstheme="minorHAnsi"/>
          <w:lang w:val="ro-RO"/>
        </w:rPr>
      </w:pPr>
    </w:p>
    <w:p w14:paraId="16A48900" w14:textId="77777777" w:rsidR="00623A7A" w:rsidRPr="00607C6E" w:rsidRDefault="00623A7A" w:rsidP="00623A7A">
      <w:pPr>
        <w:pStyle w:val="Listparagraf"/>
        <w:numPr>
          <w:ilvl w:val="0"/>
          <w:numId w:val="22"/>
        </w:numPr>
        <w:spacing w:after="0" w:line="240" w:lineRule="auto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t xml:space="preserve">Dacă organizația nu are un cont </w:t>
      </w:r>
      <w:r w:rsidR="00594146" w:rsidRPr="00607C6E">
        <w:rPr>
          <w:rFonts w:cstheme="minorHAnsi"/>
          <w:lang w:val="ro-RO"/>
        </w:rPr>
        <w:t xml:space="preserve">în </w:t>
      </w:r>
      <w:r w:rsidR="00594146" w:rsidRPr="00607C6E">
        <w:rPr>
          <w:rFonts w:cstheme="minorHAnsi"/>
          <w:b/>
          <w:lang w:val="ro-RO"/>
        </w:rPr>
        <w:t>valută națională</w:t>
      </w:r>
      <w:r w:rsidR="00594146" w:rsidRPr="00607C6E">
        <w:rPr>
          <w:rFonts w:cstheme="minorHAnsi"/>
          <w:lang w:val="ro-RO"/>
        </w:rPr>
        <w:t xml:space="preserve"> (MDL) </w:t>
      </w:r>
      <w:r w:rsidRPr="00607C6E">
        <w:rPr>
          <w:rFonts w:cstheme="minorHAnsi"/>
          <w:lang w:val="ro-RO"/>
        </w:rPr>
        <w:t xml:space="preserve"> pentru resursele grantului, ați accepta să-l deschideți în cazul acordării unui grant? </w:t>
      </w:r>
      <w:r w:rsidRPr="00607C6E">
        <w:rPr>
          <w:rFonts w:cstheme="minorHAnsi"/>
          <w:lang w:val="ro-RO"/>
        </w:rPr>
        <w:tab/>
      </w:r>
    </w:p>
    <w:p w14:paraId="41287EFF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Da</w:t>
      </w:r>
    </w:p>
    <w:p w14:paraId="499CC6BE" w14:textId="77777777" w:rsidR="00623A7A" w:rsidRPr="00607C6E" w:rsidRDefault="00623A7A" w:rsidP="00623A7A">
      <w:pPr>
        <w:spacing w:after="0" w:line="240" w:lineRule="auto"/>
        <w:jc w:val="both"/>
        <w:rPr>
          <w:rFonts w:cstheme="minorHAnsi"/>
          <w:lang w:val="ro-RO"/>
        </w:rPr>
      </w:pPr>
      <w:r w:rsidRPr="00607C6E">
        <w:rPr>
          <w:rFonts w:cstheme="minorHAnsi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7C6E">
        <w:rPr>
          <w:rFonts w:cstheme="minorHAnsi"/>
          <w:lang w:val="ro-RO"/>
        </w:rPr>
        <w:instrText xml:space="preserve"> FORMCHECKBOX </w:instrText>
      </w:r>
      <w:r w:rsidRPr="00607C6E">
        <w:rPr>
          <w:rFonts w:cstheme="minorHAnsi"/>
          <w:lang w:val="ro-RO"/>
        </w:rPr>
      </w:r>
      <w:r w:rsidRPr="00607C6E">
        <w:rPr>
          <w:rFonts w:cstheme="minorHAnsi"/>
          <w:lang w:val="ro-RO"/>
        </w:rPr>
        <w:fldChar w:fldCharType="separate"/>
      </w:r>
      <w:r w:rsidRPr="00607C6E">
        <w:rPr>
          <w:rFonts w:cstheme="minorHAnsi"/>
          <w:lang w:val="ro-RO"/>
        </w:rPr>
        <w:fldChar w:fldCharType="end"/>
      </w:r>
      <w:r w:rsidRPr="00607C6E">
        <w:rPr>
          <w:rFonts w:cstheme="minorHAnsi"/>
          <w:lang w:val="ro-RO"/>
        </w:rPr>
        <w:t xml:space="preserve"> Nu</w:t>
      </w:r>
    </w:p>
    <w:p w14:paraId="1E813327" w14:textId="77777777" w:rsidR="00623A7A" w:rsidRPr="00607C6E" w:rsidRDefault="00623A7A" w:rsidP="001B5C81">
      <w:pPr>
        <w:pStyle w:val="Titlu1"/>
        <w:jc w:val="center"/>
        <w:rPr>
          <w:color w:val="auto"/>
          <w:lang w:val="ro-RO"/>
        </w:rPr>
      </w:pPr>
      <w:r w:rsidRPr="00607C6E">
        <w:rPr>
          <w:color w:val="auto"/>
          <w:lang w:val="ro-RO"/>
        </w:rPr>
        <w:t>ANEXE</w:t>
      </w:r>
    </w:p>
    <w:p w14:paraId="5D94279F" w14:textId="77777777" w:rsidR="00623A7A" w:rsidRPr="00607C6E" w:rsidRDefault="00623A7A" w:rsidP="00623A7A">
      <w:pPr>
        <w:spacing w:after="0" w:line="240" w:lineRule="auto"/>
        <w:rPr>
          <w:rFonts w:cstheme="minorHAnsi"/>
          <w:b/>
          <w:bCs/>
          <w:lang w:val="ro-RO"/>
        </w:rPr>
      </w:pPr>
    </w:p>
    <w:p w14:paraId="17C0F168" w14:textId="77777777" w:rsidR="00623A7A" w:rsidRPr="00607C6E" w:rsidRDefault="00623A7A" w:rsidP="00623A7A">
      <w:pPr>
        <w:spacing w:after="0" w:line="240" w:lineRule="auto"/>
        <w:rPr>
          <w:rFonts w:cstheme="minorHAnsi"/>
          <w:bCs/>
          <w:lang w:val="ro-RO"/>
        </w:rPr>
      </w:pPr>
      <w:r w:rsidRPr="00607C6E">
        <w:rPr>
          <w:rFonts w:cstheme="minorHAnsi"/>
          <w:b/>
          <w:bCs/>
          <w:lang w:val="ro-RO"/>
        </w:rPr>
        <w:t>Vă rugăm să prezentați următoarele documente</w:t>
      </w:r>
      <w:r w:rsidRPr="00607C6E">
        <w:rPr>
          <w:rFonts w:cstheme="minorHAnsi"/>
          <w:bCs/>
          <w:lang w:val="ro-RO"/>
        </w:rPr>
        <w:t xml:space="preserve"> (în format electronic și, după caz, copii scanate):</w:t>
      </w:r>
    </w:p>
    <w:p w14:paraId="5FF9D2CF" w14:textId="77777777" w:rsidR="00110A16" w:rsidRPr="00607C6E" w:rsidRDefault="00110A16" w:rsidP="00DA444D">
      <w:pPr>
        <w:pStyle w:val="Listparagraf"/>
        <w:numPr>
          <w:ilvl w:val="0"/>
          <w:numId w:val="33"/>
        </w:numPr>
        <w:spacing w:after="0" w:line="240" w:lineRule="auto"/>
        <w:ind w:right="-270"/>
        <w:jc w:val="both"/>
        <w:rPr>
          <w:rFonts w:eastAsia="Times New Roman" w:cstheme="minorHAnsi"/>
          <w:lang w:val="ro-RO" w:eastAsia="ru-RU"/>
        </w:rPr>
      </w:pPr>
      <w:r w:rsidRPr="00607C6E">
        <w:rPr>
          <w:rFonts w:eastAsia="Times New Roman" w:cstheme="minorHAnsi"/>
          <w:lang w:val="ro-RO" w:eastAsia="ru-RU"/>
        </w:rPr>
        <w:t>Certificatul de înregistrare/Licența organizației;</w:t>
      </w:r>
    </w:p>
    <w:p w14:paraId="0E19399A" w14:textId="77777777" w:rsidR="00110A16" w:rsidRPr="00607C6E" w:rsidRDefault="00110A16" w:rsidP="00DA444D">
      <w:pPr>
        <w:pStyle w:val="Listparagraf"/>
        <w:numPr>
          <w:ilvl w:val="0"/>
          <w:numId w:val="33"/>
        </w:numPr>
        <w:spacing w:after="0" w:line="240" w:lineRule="auto"/>
        <w:ind w:right="-270"/>
        <w:jc w:val="both"/>
        <w:rPr>
          <w:rFonts w:eastAsia="Times New Roman" w:cstheme="minorHAnsi"/>
          <w:lang w:val="ro-RO" w:eastAsia="ru-RU"/>
        </w:rPr>
      </w:pPr>
      <w:r w:rsidRPr="00607C6E">
        <w:rPr>
          <w:rFonts w:eastAsia="Times New Roman" w:cstheme="minorHAnsi"/>
          <w:lang w:val="ro-RO" w:eastAsia="ru-RU"/>
        </w:rPr>
        <w:t>Ultimul extras din Registrul de Stat/Registru de licențiere;</w:t>
      </w:r>
    </w:p>
    <w:p w14:paraId="78C379B8" w14:textId="77777777" w:rsidR="00110A16" w:rsidRPr="00607C6E" w:rsidRDefault="00110A16" w:rsidP="00DA444D">
      <w:pPr>
        <w:pStyle w:val="Listparagraf"/>
        <w:numPr>
          <w:ilvl w:val="0"/>
          <w:numId w:val="33"/>
        </w:numPr>
        <w:spacing w:after="0" w:line="240" w:lineRule="auto"/>
        <w:ind w:right="-270"/>
        <w:jc w:val="both"/>
        <w:rPr>
          <w:rFonts w:eastAsia="Times New Roman" w:cstheme="minorHAnsi"/>
          <w:lang w:val="ro-RO" w:eastAsia="ru-RU"/>
        </w:rPr>
      </w:pPr>
      <w:r w:rsidRPr="00607C6E">
        <w:rPr>
          <w:rFonts w:eastAsia="Times New Roman" w:cstheme="minorHAnsi"/>
          <w:lang w:val="ro-RO" w:eastAsia="ru-RU"/>
        </w:rPr>
        <w:t>Statutul organizației/companiei;</w:t>
      </w:r>
    </w:p>
    <w:p w14:paraId="7E21918F" w14:textId="77777777" w:rsidR="00110A16" w:rsidRPr="00607C6E" w:rsidRDefault="00110A16" w:rsidP="00DA444D">
      <w:pPr>
        <w:pStyle w:val="Listparagraf"/>
        <w:numPr>
          <w:ilvl w:val="0"/>
          <w:numId w:val="33"/>
        </w:numPr>
        <w:spacing w:after="0" w:line="240" w:lineRule="auto"/>
        <w:ind w:right="-270"/>
        <w:jc w:val="both"/>
        <w:rPr>
          <w:rFonts w:eastAsia="Times New Roman" w:cstheme="minorHAnsi"/>
          <w:lang w:val="ro-RO" w:eastAsia="ru-RU"/>
        </w:rPr>
      </w:pPr>
      <w:r w:rsidRPr="00607C6E">
        <w:rPr>
          <w:rFonts w:eastAsia="Times New Roman" w:cstheme="minorHAnsi"/>
          <w:lang w:val="ro-RO" w:eastAsia="ru-RU"/>
        </w:rPr>
        <w:t>Lista membrilor fondatori și lista membrilor consiliului de administrare a organizației/companiei;</w:t>
      </w:r>
    </w:p>
    <w:p w14:paraId="68DA15C1" w14:textId="77777777" w:rsidR="00110A16" w:rsidRPr="00607C6E" w:rsidRDefault="00110A16" w:rsidP="00DA444D">
      <w:pPr>
        <w:pStyle w:val="Listparagraf"/>
        <w:numPr>
          <w:ilvl w:val="0"/>
          <w:numId w:val="33"/>
        </w:numPr>
        <w:spacing w:after="0" w:line="240" w:lineRule="auto"/>
        <w:ind w:right="-270"/>
        <w:jc w:val="both"/>
        <w:rPr>
          <w:rFonts w:eastAsia="Times New Roman" w:cstheme="minorHAnsi"/>
          <w:lang w:val="ro-RO" w:eastAsia="ru-RU"/>
        </w:rPr>
      </w:pPr>
      <w:r w:rsidRPr="00607C6E">
        <w:rPr>
          <w:rFonts w:eastAsia="Times New Roman" w:cstheme="minorHAnsi"/>
          <w:lang w:val="ro-RO" w:eastAsia="ru-RU"/>
        </w:rPr>
        <w:t>Raportul de activitate pentru ultimul sau penultimul an de activitate (în dependență de disponibilitate);</w:t>
      </w:r>
    </w:p>
    <w:p w14:paraId="1181823B" w14:textId="77777777" w:rsidR="00110A16" w:rsidRPr="00607C6E" w:rsidRDefault="00110A16" w:rsidP="00DA444D">
      <w:pPr>
        <w:pStyle w:val="Listparagraf"/>
        <w:numPr>
          <w:ilvl w:val="0"/>
          <w:numId w:val="33"/>
        </w:numPr>
        <w:spacing w:after="0" w:line="240" w:lineRule="auto"/>
        <w:ind w:right="-270"/>
        <w:jc w:val="both"/>
        <w:rPr>
          <w:rFonts w:eastAsia="Times New Roman" w:cstheme="minorHAnsi"/>
          <w:lang w:val="ro-RO" w:eastAsia="ru-RU"/>
        </w:rPr>
      </w:pPr>
      <w:r w:rsidRPr="00607C6E">
        <w:rPr>
          <w:rFonts w:eastAsia="Times New Roman" w:cstheme="minorHAnsi"/>
          <w:lang w:val="ro-RO" w:eastAsia="ru-RU"/>
        </w:rPr>
        <w:t>Ultimul raport de audit în dependență de disponibilitate;</w:t>
      </w:r>
    </w:p>
    <w:p w14:paraId="306DC13D" w14:textId="77777777" w:rsidR="00806BC7" w:rsidRPr="00607C6E" w:rsidRDefault="00806BC7" w:rsidP="00DA444D">
      <w:pPr>
        <w:pStyle w:val="Listparagraf"/>
        <w:numPr>
          <w:ilvl w:val="0"/>
          <w:numId w:val="33"/>
        </w:numPr>
        <w:spacing w:after="0" w:line="240" w:lineRule="auto"/>
        <w:rPr>
          <w:rFonts w:cstheme="minorHAnsi"/>
          <w:bCs/>
          <w:lang w:val="ro-RO"/>
        </w:rPr>
      </w:pPr>
      <w:r w:rsidRPr="00607C6E">
        <w:rPr>
          <w:rFonts w:cstheme="minorHAnsi"/>
          <w:bCs/>
          <w:lang w:val="ro-RO"/>
        </w:rPr>
        <w:t>CV persoanelor cheie:</w:t>
      </w:r>
    </w:p>
    <w:p w14:paraId="7D9B16A6" w14:textId="77777777" w:rsidR="00806BC7" w:rsidRPr="00607C6E" w:rsidRDefault="00806BC7" w:rsidP="00806BC7">
      <w:pPr>
        <w:pStyle w:val="Listparagraf"/>
        <w:numPr>
          <w:ilvl w:val="0"/>
          <w:numId w:val="28"/>
        </w:numPr>
        <w:spacing w:after="0" w:line="240" w:lineRule="auto"/>
        <w:rPr>
          <w:rFonts w:cstheme="minorHAnsi"/>
          <w:bCs/>
          <w:lang w:val="ro-RO"/>
        </w:rPr>
      </w:pPr>
      <w:r w:rsidRPr="00607C6E">
        <w:rPr>
          <w:rFonts w:cstheme="minorHAnsi"/>
          <w:lang w:val="ro-RO"/>
        </w:rPr>
        <w:t>Directorul/Președintele</w:t>
      </w:r>
      <w:r w:rsidRPr="00607C6E" w:rsidDel="002F1AB2">
        <w:rPr>
          <w:rFonts w:cstheme="minorHAnsi"/>
          <w:bCs/>
          <w:lang w:val="ro-RO"/>
        </w:rPr>
        <w:t xml:space="preserve"> </w:t>
      </w:r>
    </w:p>
    <w:p w14:paraId="41C0E82C" w14:textId="77777777" w:rsidR="00806BC7" w:rsidRPr="00607C6E" w:rsidRDefault="001B5C81" w:rsidP="00806BC7">
      <w:pPr>
        <w:pStyle w:val="Listparagraf"/>
        <w:numPr>
          <w:ilvl w:val="0"/>
          <w:numId w:val="28"/>
        </w:numPr>
        <w:spacing w:after="0" w:line="240" w:lineRule="auto"/>
        <w:rPr>
          <w:rFonts w:cstheme="minorHAnsi"/>
          <w:bCs/>
          <w:lang w:val="ro-RO"/>
        </w:rPr>
      </w:pPr>
      <w:r w:rsidRPr="00607C6E">
        <w:rPr>
          <w:rFonts w:cstheme="minorHAnsi"/>
          <w:bCs/>
          <w:lang w:val="ro-RO"/>
        </w:rPr>
        <w:t>Coordonator</w:t>
      </w:r>
      <w:r w:rsidR="00DA444D" w:rsidRPr="00607C6E">
        <w:rPr>
          <w:rFonts w:cstheme="minorHAnsi"/>
          <w:bCs/>
          <w:lang w:val="ro-RO"/>
        </w:rPr>
        <w:t>/</w:t>
      </w:r>
      <w:proofErr w:type="spellStart"/>
      <w:r w:rsidR="00DA444D" w:rsidRPr="00607C6E">
        <w:rPr>
          <w:rFonts w:cstheme="minorHAnsi"/>
          <w:bCs/>
          <w:lang w:val="ro-RO"/>
        </w:rPr>
        <w:t>toare</w:t>
      </w:r>
      <w:proofErr w:type="spellEnd"/>
      <w:r w:rsidR="00806BC7" w:rsidRPr="00607C6E">
        <w:rPr>
          <w:rFonts w:cstheme="minorHAnsi"/>
          <w:bCs/>
          <w:lang w:val="ro-RO"/>
        </w:rPr>
        <w:t xml:space="preserve"> de </w:t>
      </w:r>
      <w:r w:rsidRPr="00607C6E">
        <w:rPr>
          <w:rFonts w:cstheme="minorHAnsi"/>
          <w:bCs/>
          <w:lang w:val="ro-RO"/>
        </w:rPr>
        <w:t>p</w:t>
      </w:r>
      <w:r w:rsidR="00806BC7" w:rsidRPr="00607C6E">
        <w:rPr>
          <w:rFonts w:cstheme="minorHAnsi"/>
          <w:bCs/>
          <w:lang w:val="ro-RO"/>
        </w:rPr>
        <w:t>roiect</w:t>
      </w:r>
    </w:p>
    <w:p w14:paraId="2097C238" w14:textId="77777777" w:rsidR="00806BC7" w:rsidRPr="00607C6E" w:rsidRDefault="00806BC7" w:rsidP="00806BC7">
      <w:pPr>
        <w:pStyle w:val="Listparagraf"/>
        <w:numPr>
          <w:ilvl w:val="0"/>
          <w:numId w:val="28"/>
        </w:numPr>
        <w:spacing w:after="0" w:line="240" w:lineRule="auto"/>
        <w:rPr>
          <w:rFonts w:cstheme="minorHAnsi"/>
          <w:bCs/>
          <w:lang w:val="ro-RO"/>
        </w:rPr>
      </w:pPr>
      <w:r w:rsidRPr="00607C6E">
        <w:rPr>
          <w:rFonts w:cstheme="minorHAnsi"/>
          <w:bCs/>
          <w:lang w:val="ro-RO"/>
        </w:rPr>
        <w:t>Contabil</w:t>
      </w:r>
    </w:p>
    <w:p w14:paraId="790296D6" w14:textId="77777777" w:rsidR="00110A16" w:rsidRPr="00607C6E" w:rsidRDefault="00110A16" w:rsidP="00110A16">
      <w:pPr>
        <w:pStyle w:val="Listparagraf"/>
        <w:numPr>
          <w:ilvl w:val="0"/>
          <w:numId w:val="28"/>
        </w:numPr>
        <w:spacing w:after="0" w:line="240" w:lineRule="auto"/>
        <w:ind w:right="-270"/>
        <w:jc w:val="both"/>
        <w:rPr>
          <w:rFonts w:eastAsia="Times New Roman" w:cstheme="minorHAnsi"/>
          <w:lang w:val="ro-RO" w:eastAsia="ru-RU"/>
        </w:rPr>
      </w:pPr>
      <w:r w:rsidRPr="00607C6E">
        <w:rPr>
          <w:rFonts w:eastAsia="Times New Roman" w:cstheme="minorHAnsi"/>
          <w:lang w:val="ro-RO" w:eastAsia="ru-RU"/>
        </w:rPr>
        <w:t>CV-urile experților/consultanților cheie implica</w:t>
      </w:r>
      <w:r w:rsidR="00DD624E" w:rsidRPr="00607C6E">
        <w:rPr>
          <w:rFonts w:eastAsia="Times New Roman" w:cstheme="minorHAnsi"/>
          <w:lang w:val="ro-RO" w:eastAsia="ru-RU"/>
        </w:rPr>
        <w:t>ți în proiect</w:t>
      </w:r>
      <w:r w:rsidRPr="00607C6E">
        <w:rPr>
          <w:rFonts w:eastAsia="Times New Roman" w:cstheme="minorHAnsi"/>
          <w:lang w:val="ro-RO" w:eastAsia="ru-RU"/>
        </w:rPr>
        <w:t>.</w:t>
      </w:r>
    </w:p>
    <w:p w14:paraId="73618E4B" w14:textId="77777777" w:rsidR="00F56ABA" w:rsidRPr="00607C6E" w:rsidRDefault="00F56ABA" w:rsidP="00623A7A">
      <w:pPr>
        <w:spacing w:after="0" w:line="240" w:lineRule="auto"/>
        <w:rPr>
          <w:rFonts w:cstheme="minorHAnsi"/>
          <w:bCs/>
          <w:lang w:val="ro-RO"/>
        </w:rPr>
      </w:pPr>
    </w:p>
    <w:p w14:paraId="009CCB83" w14:textId="77777777" w:rsidR="00623A7A" w:rsidRPr="00607C6E" w:rsidRDefault="00623A7A" w:rsidP="00623A7A">
      <w:pPr>
        <w:spacing w:after="0" w:line="240" w:lineRule="auto"/>
        <w:rPr>
          <w:rFonts w:cstheme="minorHAnsi"/>
          <w:bCs/>
          <w:lang w:val="ro-RO"/>
        </w:rPr>
      </w:pPr>
    </w:p>
    <w:p w14:paraId="1A38023C" w14:textId="77777777" w:rsidR="00623A7A" w:rsidRPr="00607C6E" w:rsidRDefault="00623A7A" w:rsidP="00623A7A">
      <w:pPr>
        <w:jc w:val="center"/>
        <w:rPr>
          <w:rFonts w:cstheme="minorHAnsi"/>
          <w:bCs/>
          <w:lang w:val="ro-RO"/>
        </w:rPr>
      </w:pPr>
      <w:r w:rsidRPr="00607C6E">
        <w:rPr>
          <w:rFonts w:cstheme="minorHAnsi"/>
          <w:lang w:val="ro-RO"/>
        </w:rPr>
        <w:t>*</w:t>
      </w:r>
      <w:r w:rsidR="00DA444D" w:rsidRPr="00607C6E">
        <w:rPr>
          <w:rFonts w:cstheme="minorHAnsi"/>
          <w:lang w:val="ro-RO"/>
        </w:rPr>
        <w:t>A.O. RCTV Memoria</w:t>
      </w:r>
      <w:r w:rsidRPr="00607C6E">
        <w:rPr>
          <w:rFonts w:cstheme="minorHAnsi"/>
          <w:lang w:val="ro-RO"/>
        </w:rPr>
        <w:t xml:space="preserve"> își rezervă dreptul de a solicita orice alt document la necesitate.</w:t>
      </w:r>
    </w:p>
    <w:p w14:paraId="71BA80A0" w14:textId="77777777" w:rsidR="00326A52" w:rsidRPr="00607C6E" w:rsidRDefault="00326A52" w:rsidP="00623A7A">
      <w:pPr>
        <w:rPr>
          <w:rFonts w:cstheme="minorHAnsi"/>
          <w:lang w:val="ro-RO"/>
        </w:rPr>
      </w:pPr>
    </w:p>
    <w:sectPr w:rsidR="00326A52" w:rsidRPr="00607C6E" w:rsidSect="00607C6E">
      <w:footerReference w:type="default" r:id="rId12"/>
      <w:pgSz w:w="12240" w:h="15840"/>
      <w:pgMar w:top="360" w:right="850" w:bottom="1134" w:left="1080" w:header="45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0FC2" w14:textId="77777777" w:rsidR="00A3063A" w:rsidRDefault="00A3063A" w:rsidP="0065255B">
      <w:pPr>
        <w:spacing w:after="0" w:line="240" w:lineRule="auto"/>
      </w:pPr>
      <w:r>
        <w:separator/>
      </w:r>
    </w:p>
  </w:endnote>
  <w:endnote w:type="continuationSeparator" w:id="0">
    <w:p w14:paraId="25EE5B21" w14:textId="77777777" w:rsidR="00A3063A" w:rsidRDefault="00A3063A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020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6C748" w14:textId="77777777" w:rsidR="004345CD" w:rsidRDefault="004345C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3D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937D8E5" w14:textId="7DA5A380" w:rsidR="004345CD" w:rsidRPr="001B5C81" w:rsidRDefault="00DA444D" w:rsidP="004345CD">
    <w:pPr>
      <w:pStyle w:val="Subsol"/>
      <w:jc w:val="center"/>
      <w:rPr>
        <w:rFonts w:cstheme="minorHAnsi"/>
        <w:sz w:val="16"/>
        <w:szCs w:val="16"/>
        <w:lang w:val="ro-RO"/>
      </w:rPr>
    </w:pPr>
    <w:r w:rsidRPr="001B5C81">
      <w:rPr>
        <w:rFonts w:cstheme="minorHAnsi"/>
        <w:sz w:val="16"/>
        <w:szCs w:val="16"/>
        <w:lang w:val="ro-RO"/>
      </w:rPr>
      <w:t>A.O. RCTV Memoria</w:t>
    </w:r>
    <w:r w:rsidR="004345CD" w:rsidRPr="001B5C81">
      <w:rPr>
        <w:rFonts w:cstheme="minorHAnsi"/>
        <w:sz w:val="16"/>
        <w:szCs w:val="16"/>
        <w:lang w:val="ro-RO"/>
      </w:rPr>
      <w:t>/ Chestionar Financiar 202</w:t>
    </w:r>
    <w:r w:rsidR="00706DA4">
      <w:rPr>
        <w:rFonts w:cstheme="minorHAnsi"/>
        <w:sz w:val="16"/>
        <w:szCs w:val="16"/>
        <w:lang w:val="ro-RO"/>
      </w:rPr>
      <w:t>6</w:t>
    </w:r>
  </w:p>
  <w:p w14:paraId="3E888476" w14:textId="77777777" w:rsidR="004345CD" w:rsidRPr="001B5C81" w:rsidRDefault="004345CD">
    <w:pPr>
      <w:pStyle w:val="Subsol"/>
      <w:rPr>
        <w:rFonts w:cstheme="minorHAnsi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D93B" w14:textId="77777777" w:rsidR="00A3063A" w:rsidRDefault="00A3063A" w:rsidP="0065255B">
      <w:pPr>
        <w:spacing w:after="0" w:line="240" w:lineRule="auto"/>
      </w:pPr>
      <w:r>
        <w:separator/>
      </w:r>
    </w:p>
  </w:footnote>
  <w:footnote w:type="continuationSeparator" w:id="0">
    <w:p w14:paraId="317FA2DE" w14:textId="77777777" w:rsidR="00A3063A" w:rsidRDefault="00A3063A" w:rsidP="0065255B">
      <w:pPr>
        <w:spacing w:after="0" w:line="240" w:lineRule="auto"/>
      </w:pPr>
      <w:r>
        <w:continuationSeparator/>
      </w:r>
    </w:p>
  </w:footnote>
  <w:footnote w:id="1">
    <w:p w14:paraId="4C2ED807" w14:textId="77777777" w:rsidR="00623A7A" w:rsidRPr="001B5C81" w:rsidRDefault="00623A7A" w:rsidP="00623A7A">
      <w:pPr>
        <w:pStyle w:val="Textnotdesubsol"/>
        <w:ind w:right="-360"/>
        <w:jc w:val="both"/>
        <w:rPr>
          <w:rFonts w:asciiTheme="minorHAnsi" w:hAnsiTheme="minorHAnsi" w:cstheme="minorHAnsi"/>
          <w:sz w:val="18"/>
          <w:szCs w:val="18"/>
          <w:lang w:val="ro-RO"/>
        </w:rPr>
      </w:pPr>
      <w:r w:rsidRPr="001B5C81">
        <w:rPr>
          <w:rStyle w:val="Referinnotdesubsol"/>
          <w:rFonts w:asciiTheme="minorHAnsi" w:hAnsiTheme="minorHAnsi" w:cstheme="minorHAnsi"/>
          <w:sz w:val="18"/>
          <w:szCs w:val="18"/>
          <w:lang w:val="ro-RO"/>
        </w:rPr>
        <w:footnoteRef/>
      </w:r>
      <w:r w:rsidRPr="001B5C81">
        <w:rPr>
          <w:rFonts w:asciiTheme="minorHAnsi" w:hAnsiTheme="minorHAnsi" w:cstheme="minorHAnsi"/>
          <w:sz w:val="18"/>
          <w:szCs w:val="18"/>
          <w:lang w:val="ro-RO"/>
        </w:rPr>
        <w:t xml:space="preserve"> Denumirea legală a organizației, așa cum este scrisă în certificatul de înregistrare</w:t>
      </w:r>
      <w:r w:rsidR="00AD1DDD" w:rsidRPr="001B5C81">
        <w:rPr>
          <w:rFonts w:asciiTheme="minorHAnsi" w:hAnsiTheme="minorHAnsi" w:cstheme="minorHAnsi"/>
          <w:sz w:val="18"/>
          <w:szCs w:val="18"/>
          <w:lang w:val="ro-RO"/>
        </w:rPr>
        <w:t>/licența</w:t>
      </w:r>
      <w:r w:rsidRPr="001B5C81">
        <w:rPr>
          <w:rFonts w:asciiTheme="minorHAnsi" w:hAnsiTheme="minorHAnsi" w:cstheme="minorHAnsi"/>
          <w:sz w:val="18"/>
          <w:szCs w:val="18"/>
          <w:lang w:val="ro-RO"/>
        </w:rPr>
        <w:t xml:space="preserve"> organizației.  </w:t>
      </w:r>
    </w:p>
  </w:footnote>
  <w:footnote w:id="2">
    <w:p w14:paraId="3C2261AE" w14:textId="77777777" w:rsidR="00623A7A" w:rsidRPr="00F4200B" w:rsidRDefault="00623A7A" w:rsidP="00623A7A">
      <w:pPr>
        <w:pStyle w:val="Textnotdesubsol"/>
        <w:ind w:right="-360"/>
        <w:rPr>
          <w:rFonts w:asciiTheme="minorHAnsi" w:hAnsiTheme="minorHAnsi" w:cstheme="minorHAnsi"/>
          <w:sz w:val="18"/>
          <w:szCs w:val="18"/>
        </w:rPr>
      </w:pPr>
      <w:r w:rsidRPr="00560BC7">
        <w:rPr>
          <w:rStyle w:val="Referinnotdesubsol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Vă</w:t>
      </w:r>
      <w:r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="005E6BFE">
        <w:rPr>
          <w:rFonts w:ascii="Cambria" w:hAnsi="Cambria" w:cstheme="minorHAnsi"/>
          <w:sz w:val="18"/>
          <w:szCs w:val="18"/>
          <w:lang w:val="ro-RO"/>
        </w:rPr>
        <w:t>rugăm să indicați în USD</w:t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datele cu privire la bugetul total al organizației pentru anii indicați.</w:t>
      </w:r>
      <w:r w:rsidRPr="00F4200B"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A21E7"/>
    <w:multiLevelType w:val="hybridMultilevel"/>
    <w:tmpl w:val="C840C7B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5148A"/>
    <w:multiLevelType w:val="multilevel"/>
    <w:tmpl w:val="6A443B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F75EF"/>
    <w:multiLevelType w:val="hybridMultilevel"/>
    <w:tmpl w:val="57108D7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829AB"/>
    <w:multiLevelType w:val="multilevel"/>
    <w:tmpl w:val="35D2198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6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82FF9"/>
    <w:multiLevelType w:val="hybridMultilevel"/>
    <w:tmpl w:val="435EE2B6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067883">
    <w:abstractNumId w:val="31"/>
  </w:num>
  <w:num w:numId="2" w16cid:durableId="624239036">
    <w:abstractNumId w:val="25"/>
  </w:num>
  <w:num w:numId="3" w16cid:durableId="952173131">
    <w:abstractNumId w:val="7"/>
  </w:num>
  <w:num w:numId="4" w16cid:durableId="1781728709">
    <w:abstractNumId w:val="24"/>
  </w:num>
  <w:num w:numId="5" w16cid:durableId="1001742464">
    <w:abstractNumId w:val="2"/>
  </w:num>
  <w:num w:numId="6" w16cid:durableId="165095403">
    <w:abstractNumId w:val="0"/>
  </w:num>
  <w:num w:numId="7" w16cid:durableId="586421465">
    <w:abstractNumId w:val="5"/>
  </w:num>
  <w:num w:numId="8" w16cid:durableId="846597124">
    <w:abstractNumId w:val="23"/>
  </w:num>
  <w:num w:numId="9" w16cid:durableId="511069340">
    <w:abstractNumId w:val="28"/>
  </w:num>
  <w:num w:numId="10" w16cid:durableId="2105882217">
    <w:abstractNumId w:val="32"/>
  </w:num>
  <w:num w:numId="11" w16cid:durableId="1584994389">
    <w:abstractNumId w:val="26"/>
  </w:num>
  <w:num w:numId="12" w16cid:durableId="2078504051">
    <w:abstractNumId w:val="12"/>
  </w:num>
  <w:num w:numId="13" w16cid:durableId="904528753">
    <w:abstractNumId w:val="3"/>
  </w:num>
  <w:num w:numId="14" w16cid:durableId="2139759933">
    <w:abstractNumId w:val="4"/>
  </w:num>
  <w:num w:numId="15" w16cid:durableId="606542166">
    <w:abstractNumId w:val="6"/>
  </w:num>
  <w:num w:numId="16" w16cid:durableId="1867594681">
    <w:abstractNumId w:val="10"/>
  </w:num>
  <w:num w:numId="17" w16cid:durableId="1585801763">
    <w:abstractNumId w:val="14"/>
  </w:num>
  <w:num w:numId="18" w16cid:durableId="2007242095">
    <w:abstractNumId w:val="21"/>
  </w:num>
  <w:num w:numId="19" w16cid:durableId="502937587">
    <w:abstractNumId w:val="1"/>
  </w:num>
  <w:num w:numId="20" w16cid:durableId="279924151">
    <w:abstractNumId w:val="9"/>
  </w:num>
  <w:num w:numId="21" w16cid:durableId="1453207769">
    <w:abstractNumId w:val="19"/>
  </w:num>
  <w:num w:numId="22" w16cid:durableId="1926648662">
    <w:abstractNumId w:val="18"/>
  </w:num>
  <w:num w:numId="23" w16cid:durableId="514155049">
    <w:abstractNumId w:val="27"/>
  </w:num>
  <w:num w:numId="24" w16cid:durableId="1495608187">
    <w:abstractNumId w:val="30"/>
  </w:num>
  <w:num w:numId="25" w16cid:durableId="128983522">
    <w:abstractNumId w:val="22"/>
  </w:num>
  <w:num w:numId="26" w16cid:durableId="1133450257">
    <w:abstractNumId w:val="11"/>
  </w:num>
  <w:num w:numId="27" w16cid:durableId="1241476456">
    <w:abstractNumId w:val="8"/>
  </w:num>
  <w:num w:numId="28" w16cid:durableId="1114982899">
    <w:abstractNumId w:val="17"/>
  </w:num>
  <w:num w:numId="29" w16cid:durableId="696929411">
    <w:abstractNumId w:val="20"/>
  </w:num>
  <w:num w:numId="30" w16cid:durableId="1949044476">
    <w:abstractNumId w:val="15"/>
  </w:num>
  <w:num w:numId="31" w16cid:durableId="1897471768">
    <w:abstractNumId w:val="16"/>
  </w:num>
  <w:num w:numId="32" w16cid:durableId="908884205">
    <w:abstractNumId w:val="29"/>
  </w:num>
  <w:num w:numId="33" w16cid:durableId="837114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66"/>
    <w:rsid w:val="0000259F"/>
    <w:rsid w:val="00036175"/>
    <w:rsid w:val="00091C9B"/>
    <w:rsid w:val="000B5C50"/>
    <w:rsid w:val="000B6139"/>
    <w:rsid w:val="000C4843"/>
    <w:rsid w:val="000E5BEC"/>
    <w:rsid w:val="000E6F19"/>
    <w:rsid w:val="000F2B1C"/>
    <w:rsid w:val="000F553B"/>
    <w:rsid w:val="00101B6A"/>
    <w:rsid w:val="00110A16"/>
    <w:rsid w:val="0011490D"/>
    <w:rsid w:val="00116BD6"/>
    <w:rsid w:val="00121595"/>
    <w:rsid w:val="00132CF2"/>
    <w:rsid w:val="001426E6"/>
    <w:rsid w:val="00145123"/>
    <w:rsid w:val="00155196"/>
    <w:rsid w:val="00173722"/>
    <w:rsid w:val="00180558"/>
    <w:rsid w:val="001B3318"/>
    <w:rsid w:val="001B5C81"/>
    <w:rsid w:val="00200F2F"/>
    <w:rsid w:val="00257535"/>
    <w:rsid w:val="00283A52"/>
    <w:rsid w:val="00286C73"/>
    <w:rsid w:val="00292B0A"/>
    <w:rsid w:val="002969A9"/>
    <w:rsid w:val="002D1B27"/>
    <w:rsid w:val="002F4819"/>
    <w:rsid w:val="00303A9D"/>
    <w:rsid w:val="00326A52"/>
    <w:rsid w:val="00334E65"/>
    <w:rsid w:val="00344080"/>
    <w:rsid w:val="0035761C"/>
    <w:rsid w:val="00377812"/>
    <w:rsid w:val="00397D47"/>
    <w:rsid w:val="003C154D"/>
    <w:rsid w:val="003E6A07"/>
    <w:rsid w:val="003F0DDE"/>
    <w:rsid w:val="00432ECC"/>
    <w:rsid w:val="004345CD"/>
    <w:rsid w:val="004353D0"/>
    <w:rsid w:val="00454CF3"/>
    <w:rsid w:val="004A7919"/>
    <w:rsid w:val="0050653E"/>
    <w:rsid w:val="005065DF"/>
    <w:rsid w:val="00522D95"/>
    <w:rsid w:val="005262FD"/>
    <w:rsid w:val="00530E0C"/>
    <w:rsid w:val="00560BC7"/>
    <w:rsid w:val="00574D0E"/>
    <w:rsid w:val="0058146C"/>
    <w:rsid w:val="00592665"/>
    <w:rsid w:val="00594146"/>
    <w:rsid w:val="005A40E1"/>
    <w:rsid w:val="005A5C7C"/>
    <w:rsid w:val="005B5D4D"/>
    <w:rsid w:val="005C4FDC"/>
    <w:rsid w:val="005E6BFE"/>
    <w:rsid w:val="005F0230"/>
    <w:rsid w:val="005F55A5"/>
    <w:rsid w:val="00604865"/>
    <w:rsid w:val="00607C6E"/>
    <w:rsid w:val="00623A7A"/>
    <w:rsid w:val="0065255B"/>
    <w:rsid w:val="00662489"/>
    <w:rsid w:val="00672F14"/>
    <w:rsid w:val="006823BD"/>
    <w:rsid w:val="006B463D"/>
    <w:rsid w:val="006C10AE"/>
    <w:rsid w:val="006F3290"/>
    <w:rsid w:val="00706DA4"/>
    <w:rsid w:val="007102BC"/>
    <w:rsid w:val="00727920"/>
    <w:rsid w:val="00753E3E"/>
    <w:rsid w:val="007628F1"/>
    <w:rsid w:val="00772DCC"/>
    <w:rsid w:val="00781D67"/>
    <w:rsid w:val="00795806"/>
    <w:rsid w:val="007C328D"/>
    <w:rsid w:val="007F16DB"/>
    <w:rsid w:val="007F1A03"/>
    <w:rsid w:val="007F5BAC"/>
    <w:rsid w:val="0080458D"/>
    <w:rsid w:val="00806BC7"/>
    <w:rsid w:val="00820E90"/>
    <w:rsid w:val="00827ECA"/>
    <w:rsid w:val="00855910"/>
    <w:rsid w:val="00895F4D"/>
    <w:rsid w:val="008B33DE"/>
    <w:rsid w:val="008D450A"/>
    <w:rsid w:val="008E5984"/>
    <w:rsid w:val="009242B9"/>
    <w:rsid w:val="00932B11"/>
    <w:rsid w:val="00932C5B"/>
    <w:rsid w:val="009368E3"/>
    <w:rsid w:val="00937994"/>
    <w:rsid w:val="00943EEA"/>
    <w:rsid w:val="00947502"/>
    <w:rsid w:val="00965C7D"/>
    <w:rsid w:val="009732FA"/>
    <w:rsid w:val="009740C7"/>
    <w:rsid w:val="009764A9"/>
    <w:rsid w:val="00981036"/>
    <w:rsid w:val="009833EA"/>
    <w:rsid w:val="00985761"/>
    <w:rsid w:val="009B7E65"/>
    <w:rsid w:val="009E6E3E"/>
    <w:rsid w:val="009F5D20"/>
    <w:rsid w:val="00A20ECC"/>
    <w:rsid w:val="00A3063A"/>
    <w:rsid w:val="00A5208C"/>
    <w:rsid w:val="00A73BBD"/>
    <w:rsid w:val="00AA3D4A"/>
    <w:rsid w:val="00AD1DDD"/>
    <w:rsid w:val="00AD67E9"/>
    <w:rsid w:val="00AE234E"/>
    <w:rsid w:val="00B10B96"/>
    <w:rsid w:val="00B22D5A"/>
    <w:rsid w:val="00B816DE"/>
    <w:rsid w:val="00B828B2"/>
    <w:rsid w:val="00B90F0C"/>
    <w:rsid w:val="00BA692D"/>
    <w:rsid w:val="00BF2208"/>
    <w:rsid w:val="00C05222"/>
    <w:rsid w:val="00C232C1"/>
    <w:rsid w:val="00C33661"/>
    <w:rsid w:val="00C57F84"/>
    <w:rsid w:val="00C63D15"/>
    <w:rsid w:val="00C74039"/>
    <w:rsid w:val="00C871AA"/>
    <w:rsid w:val="00CA6FDE"/>
    <w:rsid w:val="00CD0B25"/>
    <w:rsid w:val="00CD68FA"/>
    <w:rsid w:val="00D371FD"/>
    <w:rsid w:val="00D43559"/>
    <w:rsid w:val="00D457F1"/>
    <w:rsid w:val="00D52165"/>
    <w:rsid w:val="00D648F9"/>
    <w:rsid w:val="00D820C4"/>
    <w:rsid w:val="00D837BF"/>
    <w:rsid w:val="00D9220F"/>
    <w:rsid w:val="00DA444D"/>
    <w:rsid w:val="00DB1346"/>
    <w:rsid w:val="00DC5F4C"/>
    <w:rsid w:val="00DD624E"/>
    <w:rsid w:val="00E62D5F"/>
    <w:rsid w:val="00E77FFA"/>
    <w:rsid w:val="00E84109"/>
    <w:rsid w:val="00E9678E"/>
    <w:rsid w:val="00EA3A4C"/>
    <w:rsid w:val="00EC4FA1"/>
    <w:rsid w:val="00ED2D6B"/>
    <w:rsid w:val="00ED5B09"/>
    <w:rsid w:val="00EF09CB"/>
    <w:rsid w:val="00F24CDD"/>
    <w:rsid w:val="00F31166"/>
    <w:rsid w:val="00F320AA"/>
    <w:rsid w:val="00F40826"/>
    <w:rsid w:val="00F46A88"/>
    <w:rsid w:val="00F52383"/>
    <w:rsid w:val="00F56ABA"/>
    <w:rsid w:val="00F94377"/>
    <w:rsid w:val="00F945D0"/>
    <w:rsid w:val="00F94CA2"/>
    <w:rsid w:val="00FA72C8"/>
    <w:rsid w:val="00FE06EB"/>
    <w:rsid w:val="00FE61B5"/>
    <w:rsid w:val="00FF101D"/>
    <w:rsid w:val="00FF27B3"/>
    <w:rsid w:val="00FF4ADD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96C6F"/>
  <w15:chartTrackingRefBased/>
  <w15:docId w15:val="{55E04CD1-2586-49EE-996E-83177AB7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A7A"/>
  </w:style>
  <w:style w:type="paragraph" w:styleId="Titlu1">
    <w:name w:val="heading 1"/>
    <w:basedOn w:val="Normal"/>
    <w:next w:val="Normal"/>
    <w:link w:val="Titlu1Caracter"/>
    <w:uiPriority w:val="9"/>
    <w:qFormat/>
    <w:rsid w:val="001B5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Fontdeparagrafimplici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f">
    <w:name w:val="List Paragraph"/>
    <w:basedOn w:val="Normal"/>
    <w:link w:val="ListparagrafCaracter"/>
    <w:qFormat/>
    <w:rsid w:val="00C871AA"/>
    <w:pPr>
      <w:ind w:left="720"/>
      <w:contextualSpacing/>
    </w:pPr>
  </w:style>
  <w:style w:type="table" w:styleId="Tabelgril">
    <w:name w:val="Table Grid"/>
    <w:basedOn w:val="Tabel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Indentcorptext2Caracter">
    <w:name w:val="Indent corp text 2 Caracter"/>
    <w:basedOn w:val="Fontdeparagrafimplicit"/>
    <w:link w:val="Indentcorptex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Indentcorptext3">
    <w:name w:val="Body Text Indent 3"/>
    <w:basedOn w:val="Normal"/>
    <w:link w:val="Indentcorptext3Caracte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Indentcorptext3Caracter">
    <w:name w:val="Indent corp text 3 Caracter"/>
    <w:basedOn w:val="Fontdeparagrafimplicit"/>
    <w:link w:val="Indentcorptex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764A9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764A9"/>
  </w:style>
  <w:style w:type="paragraph" w:styleId="Antet">
    <w:name w:val="header"/>
    <w:basedOn w:val="Normal"/>
    <w:link w:val="AntetCaracte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D68FA"/>
  </w:style>
  <w:style w:type="paragraph" w:styleId="Subsol">
    <w:name w:val="footer"/>
    <w:basedOn w:val="Normal"/>
    <w:link w:val="SubsolCaracte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D68FA"/>
  </w:style>
  <w:style w:type="character" w:customStyle="1" w:styleId="ListparagrafCaracter">
    <w:name w:val="Listă paragraf Caracter"/>
    <w:link w:val="Listparagraf"/>
    <w:uiPriority w:val="34"/>
    <w:locked/>
    <w:rsid w:val="00110A16"/>
  </w:style>
  <w:style w:type="character" w:customStyle="1" w:styleId="Titlu1Caracter">
    <w:name w:val="Titlu 1 Caracter"/>
    <w:basedOn w:val="Fontdeparagrafimplicit"/>
    <w:link w:val="Titlu1"/>
    <w:uiPriority w:val="9"/>
    <w:rsid w:val="001B5C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uire">
    <w:name w:val="Revision"/>
    <w:hidden/>
    <w:uiPriority w:val="99"/>
    <w:semiHidden/>
    <w:rsid w:val="00947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161A484009B4784B38CAFC8A94AE2" ma:contentTypeVersion="18" ma:contentTypeDescription="Create a new document." ma:contentTypeScope="" ma:versionID="38dc503bb909d3c82492070f163cb3ee">
  <xsd:schema xmlns:xsd="http://www.w3.org/2001/XMLSchema" xmlns:xs="http://www.w3.org/2001/XMLSchema" xmlns:p="http://schemas.microsoft.com/office/2006/metadata/properties" xmlns:ns2="7878f18a-e0ee-4186-b015-415b11548714" xmlns:ns3="baebb7ee-2ec0-4cc9-942c-fd04cc55e912" targetNamespace="http://schemas.microsoft.com/office/2006/metadata/properties" ma:root="true" ma:fieldsID="d1d39e675d9976656f1b35dcd7dc3a59" ns2:_="" ns3:_="">
    <xsd:import namespace="7878f18a-e0ee-4186-b015-415b11548714"/>
    <xsd:import namespace="baebb7ee-2ec0-4cc9-942c-fd04cc55e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8f18a-e0ee-4186-b015-415b1154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bb7ee-2ec0-4cc9-942c-fd04cc55e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7b9276-d7f3-4a16-9d3a-1c72c7b735ab}" ma:internalName="TaxCatchAll" ma:showField="CatchAllData" ma:web="baebb7ee-2ec0-4cc9-942c-fd04cc55e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8f18a-e0ee-4186-b015-415b11548714">
      <Terms xmlns="http://schemas.microsoft.com/office/infopath/2007/PartnerControls"/>
    </lcf76f155ced4ddcb4097134ff3c332f>
    <TaxCatchAll xmlns="baebb7ee-2ec0-4cc9-942c-fd04cc55e912" xsi:nil="true"/>
  </documentManagement>
</p:properties>
</file>

<file path=customXml/itemProps1.xml><?xml version="1.0" encoding="utf-8"?>
<ds:datastoreItem xmlns:ds="http://schemas.openxmlformats.org/officeDocument/2006/customXml" ds:itemID="{387006C3-91DE-45E9-83D5-DA4AF6FE0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D324D-4CF1-4F62-BE6A-AAAD05DF7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8f18a-e0ee-4186-b015-415b11548714"/>
    <ds:schemaRef ds:uri="baebb7ee-2ec0-4cc9-942c-fd04cc55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8A5CC-D967-4BDD-B1BA-24E3711A92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948A20-5260-4583-AEB5-69D553B00355}">
  <ds:schemaRefs>
    <ds:schemaRef ds:uri="http://schemas.microsoft.com/office/2006/metadata/properties"/>
    <ds:schemaRef ds:uri="http://schemas.microsoft.com/office/infopath/2007/PartnerControls"/>
    <ds:schemaRef ds:uri="7878f18a-e0ee-4186-b015-415b11548714"/>
    <ds:schemaRef ds:uri="baebb7ee-2ec0-4cc9-942c-fd04cc55e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1480</Words>
  <Characters>8588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Andriana Zaslavet</cp:lastModifiedBy>
  <cp:revision>3</cp:revision>
  <dcterms:created xsi:type="dcterms:W3CDTF">2026-03-27T16:54:00Z</dcterms:created>
  <dcterms:modified xsi:type="dcterms:W3CDTF">2026-03-30T15:50:00Z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0x010100ED0161A484009B4784B38CAFC8A94AE2</vt:lpwstr>
  </property>
  <property fmtid="{D5CDD505-2E9C-101B-9397-08002B2CF9AE}" pid="3" name="MediaServiceImageTags">
    <vt:lpwstr/>
  </property>
  <property fmtid="{D5CDD505-2E9C-101B-9397-08002B2CF9AE}" pid="4" name="GrammarlyDocumentId">
    <vt:lpwstr>a4609f5f-20bf-4d7f-8b96-40322eec83db</vt:lpwstr>
  </property>
</Properties>
</file>